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821BF5" w14:textId="77777777" w:rsidR="008C6094" w:rsidRPr="00526A8A" w:rsidRDefault="008C6094" w:rsidP="007E70F1">
      <w:pPr>
        <w:rPr>
          <w:sz w:val="24"/>
          <w:szCs w:val="24"/>
        </w:rPr>
      </w:pPr>
    </w:p>
    <w:p w14:paraId="0A77653E" w14:textId="77777777" w:rsidR="008C6094" w:rsidRDefault="008C6094" w:rsidP="007E70F1">
      <w:pPr>
        <w:rPr>
          <w:sz w:val="24"/>
          <w:szCs w:val="24"/>
        </w:rPr>
      </w:pPr>
    </w:p>
    <w:p w14:paraId="2173A9D5" w14:textId="77777777" w:rsidR="00B132F6" w:rsidRPr="00526A8A" w:rsidRDefault="00B132F6" w:rsidP="007E70F1">
      <w:pPr>
        <w:rPr>
          <w:sz w:val="24"/>
          <w:szCs w:val="24"/>
        </w:rPr>
      </w:pPr>
    </w:p>
    <w:p w14:paraId="6D470D98" w14:textId="77777777" w:rsidR="00284C71" w:rsidRPr="00526A8A" w:rsidRDefault="009C249D" w:rsidP="007E70F1">
      <w:pPr>
        <w:rPr>
          <w:sz w:val="24"/>
          <w:szCs w:val="24"/>
        </w:rPr>
      </w:pPr>
      <w:r w:rsidRPr="00526A8A">
        <w:rPr>
          <w:b/>
          <w:sz w:val="24"/>
          <w:szCs w:val="24"/>
        </w:rPr>
        <w:t>Autoria:</w:t>
      </w:r>
      <w:r w:rsidRPr="00526A8A">
        <w:rPr>
          <w:sz w:val="24"/>
          <w:szCs w:val="24"/>
        </w:rPr>
        <w:t xml:space="preserve"> Vereador Sgt.</w:t>
      </w:r>
      <w:r w:rsidR="00284C71" w:rsidRPr="00526A8A">
        <w:rPr>
          <w:sz w:val="24"/>
          <w:szCs w:val="24"/>
        </w:rPr>
        <w:t xml:space="preserve"> Byron Estrelas do</w:t>
      </w:r>
      <w:r w:rsidRPr="00526A8A">
        <w:rPr>
          <w:sz w:val="24"/>
          <w:szCs w:val="24"/>
        </w:rPr>
        <w:t xml:space="preserve"> Mar                       </w:t>
      </w:r>
      <w:r w:rsidR="004F319D" w:rsidRPr="00526A8A">
        <w:rPr>
          <w:sz w:val="24"/>
          <w:szCs w:val="24"/>
        </w:rPr>
        <w:t xml:space="preserve">            </w:t>
      </w:r>
      <w:r w:rsidR="008C345E" w:rsidRPr="00526A8A">
        <w:rPr>
          <w:sz w:val="24"/>
          <w:szCs w:val="24"/>
        </w:rPr>
        <w:t xml:space="preserve"> </w:t>
      </w:r>
      <w:r w:rsidR="007E00AD" w:rsidRPr="00526A8A">
        <w:rPr>
          <w:b/>
          <w:sz w:val="24"/>
          <w:szCs w:val="24"/>
        </w:rPr>
        <w:t>Moção nº</w:t>
      </w:r>
      <w:r w:rsidR="004F319D" w:rsidRPr="00526A8A">
        <w:rPr>
          <w:sz w:val="24"/>
          <w:szCs w:val="24"/>
        </w:rPr>
        <w:t xml:space="preserve"> </w:t>
      </w:r>
      <w:r w:rsidR="00CE3171" w:rsidRPr="00526A8A">
        <w:rPr>
          <w:sz w:val="24"/>
          <w:szCs w:val="24"/>
        </w:rPr>
        <w:t xml:space="preserve">  </w:t>
      </w:r>
      <w:r w:rsidR="00693584" w:rsidRPr="00526A8A">
        <w:rPr>
          <w:sz w:val="24"/>
          <w:szCs w:val="24"/>
        </w:rPr>
        <w:t>/2026</w:t>
      </w:r>
    </w:p>
    <w:p w14:paraId="59E1696B" w14:textId="77777777" w:rsidR="004A14D7" w:rsidRPr="00526A8A" w:rsidRDefault="004A14D7" w:rsidP="007E70F1">
      <w:pPr>
        <w:rPr>
          <w:sz w:val="24"/>
          <w:szCs w:val="24"/>
        </w:rPr>
      </w:pPr>
    </w:p>
    <w:p w14:paraId="3796089C" w14:textId="77777777" w:rsidR="00284C71" w:rsidRDefault="00284C71" w:rsidP="007E70F1">
      <w:pPr>
        <w:rPr>
          <w:sz w:val="24"/>
          <w:szCs w:val="24"/>
        </w:rPr>
      </w:pPr>
    </w:p>
    <w:p w14:paraId="11D5213E" w14:textId="77777777" w:rsidR="00B132F6" w:rsidRPr="00526A8A" w:rsidRDefault="00B132F6" w:rsidP="007E70F1">
      <w:pPr>
        <w:rPr>
          <w:sz w:val="24"/>
          <w:szCs w:val="24"/>
        </w:rPr>
      </w:pPr>
    </w:p>
    <w:p w14:paraId="3868EF76" w14:textId="77777777" w:rsidR="00284C71" w:rsidRPr="00526A8A" w:rsidRDefault="00284C71" w:rsidP="00AE0D84">
      <w:pPr>
        <w:spacing w:line="360" w:lineRule="auto"/>
        <w:ind w:firstLine="1418"/>
        <w:jc w:val="both"/>
        <w:rPr>
          <w:b/>
          <w:sz w:val="24"/>
          <w:szCs w:val="24"/>
        </w:rPr>
      </w:pPr>
      <w:r w:rsidRPr="00526A8A">
        <w:rPr>
          <w:b/>
          <w:sz w:val="24"/>
          <w:szCs w:val="24"/>
        </w:rPr>
        <w:t>Senhor Presidente:</w:t>
      </w:r>
    </w:p>
    <w:p w14:paraId="1034ECB7" w14:textId="77777777" w:rsidR="00B132F6" w:rsidRDefault="00B132F6" w:rsidP="00AE0D84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69E35F" w14:textId="34156F04" w:rsidR="00526A8A" w:rsidRPr="00B132F6" w:rsidRDefault="00577650" w:rsidP="00AE0D84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650">
        <w:rPr>
          <w:rFonts w:ascii="Times New Roman" w:hAnsi="Times New Roman" w:cs="Times New Roman"/>
          <w:sz w:val="24"/>
          <w:szCs w:val="24"/>
        </w:rPr>
        <w:t xml:space="preserve">Nós, Vereadores de Aracaju, dignos representantes do povo aracajuano, propomos esta </w:t>
      </w:r>
      <w:r w:rsidR="009C5A92">
        <w:rPr>
          <w:rFonts w:ascii="Times New Roman" w:hAnsi="Times New Roman" w:cs="Times New Roman"/>
          <w:b/>
          <w:bCs/>
          <w:sz w:val="24"/>
          <w:szCs w:val="24"/>
        </w:rPr>
        <w:t>Moção de</w:t>
      </w:r>
      <w:r w:rsidRPr="00577650">
        <w:rPr>
          <w:rFonts w:ascii="Times New Roman" w:hAnsi="Times New Roman" w:cs="Times New Roman"/>
          <w:b/>
          <w:bCs/>
          <w:sz w:val="24"/>
          <w:szCs w:val="24"/>
        </w:rPr>
        <w:t xml:space="preserve"> Aplausos</w:t>
      </w:r>
      <w:r w:rsidRPr="00577650">
        <w:rPr>
          <w:rFonts w:ascii="Times New Roman" w:hAnsi="Times New Roman" w:cs="Times New Roman"/>
          <w:sz w:val="24"/>
          <w:szCs w:val="24"/>
        </w:rPr>
        <w:t xml:space="preserve"> ao Sr. </w:t>
      </w:r>
      <w:r w:rsidRPr="00577650">
        <w:rPr>
          <w:rFonts w:ascii="Times New Roman" w:hAnsi="Times New Roman" w:cs="Times New Roman"/>
          <w:b/>
          <w:bCs/>
          <w:sz w:val="24"/>
          <w:szCs w:val="24"/>
        </w:rPr>
        <w:t>Francisco Carlos Menezes</w:t>
      </w:r>
      <w:r w:rsidRPr="00577650">
        <w:rPr>
          <w:rFonts w:ascii="Times New Roman" w:hAnsi="Times New Roman" w:cs="Times New Roman"/>
          <w:sz w:val="24"/>
          <w:szCs w:val="24"/>
        </w:rPr>
        <w:t>,</w:t>
      </w:r>
      <w:r w:rsidR="00526A8A" w:rsidRPr="00B1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650">
        <w:rPr>
          <w:rFonts w:ascii="Times New Roman" w:eastAsia="Times New Roman" w:hAnsi="Times New Roman" w:cs="Times New Roman"/>
          <w:sz w:val="24"/>
          <w:szCs w:val="24"/>
        </w:rPr>
        <w:t>em reconhecimento à sua notável trajetória de vida, marcada pela disciplina, dedicação e relevante contribuição social por meio da educação e do esporte</w:t>
      </w:r>
      <w:r w:rsidR="00526A8A" w:rsidRPr="00B132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B01EC0" w14:textId="77777777" w:rsidR="00577650" w:rsidRPr="00577650" w:rsidRDefault="00577650" w:rsidP="00AE0D84">
      <w:pPr>
        <w:suppressAutoHyphens w:val="0"/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577650">
        <w:rPr>
          <w:sz w:val="24"/>
          <w:szCs w:val="24"/>
          <w:lang w:eastAsia="pt-BR"/>
        </w:rPr>
        <w:t>Com uma história construída sobre valores sólidos, o homenageado iniciou sua jornada no Jiu-Jitsu Brasileiro no ano de 1983, sendo discípulo do Mestre Rodolpho Valentino, da tradicional Escola FADDA JIU-JITSU, no Rio de Janeiro. Sua graduação à faixa preta, conquistada no ano 2000, representa não apenas um marco pessoal, mas a consolidação de décadas de esforço, comprometimento e respeito à arte marcial. Em 2026, celebra, com honra, 26 anos de maestria ininterrupta na chamada “Arte Suave”.</w:t>
      </w:r>
    </w:p>
    <w:p w14:paraId="6198916D" w14:textId="77777777" w:rsidR="00577650" w:rsidRPr="00577650" w:rsidRDefault="00577650" w:rsidP="00AE0D84">
      <w:pPr>
        <w:suppressAutoHyphens w:val="0"/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577650">
        <w:rPr>
          <w:sz w:val="24"/>
          <w:szCs w:val="24"/>
          <w:lang w:eastAsia="pt-BR"/>
        </w:rPr>
        <w:t>Paralelamente à sua atuação esportiva, o Sr. Francisco Carlos Menezes construiu sólida formação acadêmica, sendo Bacharel em Direito e Licenciado em Educação Física, o que fortalece sua atuação como educador. Atualmente, exerce a função de professor do ensino fundamental maior no município de Itabaianinha, desempenhando papel essencial na formação educacional de jovens. Ressalte-se, ainda, que possui registros nas principais entidades da modalidade, como FJJESE, CBJJ e IBJJF, demonstrando seu reconhecimento institucional no cenário do Jiu-Jitsu.</w:t>
      </w:r>
    </w:p>
    <w:p w14:paraId="350FEF18" w14:textId="77777777" w:rsidR="00577650" w:rsidRPr="00577650" w:rsidRDefault="00577650" w:rsidP="00AE0D84">
      <w:pPr>
        <w:suppressAutoHyphens w:val="0"/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577650">
        <w:rPr>
          <w:sz w:val="24"/>
          <w:szCs w:val="24"/>
          <w:lang w:eastAsia="pt-BR"/>
        </w:rPr>
        <w:t>Desde o ano 2000, o homenageado utiliza o esporte como instrumento de transformação social em Aracaju, desenvolvendo projetos que impactam diretamente a vida de crianças e adolescentes em situação de vulnerabilidade. Sua atuação vai além do ensino técnico, promovendo inclusão social, incentivo à educação e a formação de cidadãos pautados na ética, disciplina e respeito.</w:t>
      </w:r>
    </w:p>
    <w:p w14:paraId="5687F375" w14:textId="78992C99" w:rsidR="00526A8A" w:rsidRPr="00526A8A" w:rsidRDefault="00577650" w:rsidP="00AE0D84">
      <w:pPr>
        <w:suppressAutoHyphens w:val="0"/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577650">
        <w:rPr>
          <w:sz w:val="24"/>
          <w:szCs w:val="24"/>
          <w:lang w:eastAsia="pt-BR"/>
        </w:rPr>
        <w:lastRenderedPageBreak/>
        <w:t>O legado de Francisco Carlos Menezes transcende o âmbito esportivo, tornando-se exemplo de compromisso social, responsabilidade e dedicação ao próximo. Sua trajetória enaltece o nome de nossa cidade e inspira gerações.</w:t>
      </w:r>
    </w:p>
    <w:p w14:paraId="3893BE40" w14:textId="48C2F1AB" w:rsidR="00526A8A" w:rsidRPr="00526A8A" w:rsidRDefault="00526A8A" w:rsidP="00AE0D84">
      <w:pPr>
        <w:suppressAutoHyphens w:val="0"/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526A8A">
        <w:rPr>
          <w:sz w:val="24"/>
          <w:szCs w:val="24"/>
          <w:lang w:eastAsia="pt-BR"/>
        </w:rPr>
        <w:t xml:space="preserve">Diante do exposto, esta Casa presta sua justa homenagem, registrando nos anais desta instituição a presente </w:t>
      </w:r>
      <w:r w:rsidR="00D8555C" w:rsidRPr="00D8555C">
        <w:rPr>
          <w:sz w:val="24"/>
          <w:szCs w:val="24"/>
          <w:lang w:eastAsia="pt-BR"/>
        </w:rPr>
        <w:t>Moção de Congratulações e Aplausos, como forma de reconhecimento público pelos relevantes serviços prestados à sociedade aracajuana</w:t>
      </w:r>
      <w:r w:rsidRPr="00526A8A">
        <w:rPr>
          <w:sz w:val="24"/>
          <w:szCs w:val="24"/>
          <w:lang w:eastAsia="pt-BR"/>
        </w:rPr>
        <w:t>.</w:t>
      </w:r>
    </w:p>
    <w:p w14:paraId="16F66290" w14:textId="77777777" w:rsidR="00FD65F4" w:rsidRPr="00B132F6" w:rsidRDefault="00FD65F4" w:rsidP="00AE0D84">
      <w:pPr>
        <w:spacing w:line="360" w:lineRule="auto"/>
        <w:ind w:firstLine="1418"/>
        <w:jc w:val="both"/>
        <w:rPr>
          <w:sz w:val="24"/>
          <w:szCs w:val="24"/>
        </w:rPr>
      </w:pPr>
    </w:p>
    <w:p w14:paraId="052FE277" w14:textId="77777777" w:rsidR="00C63591" w:rsidRPr="00526A8A" w:rsidRDefault="00C63591" w:rsidP="00AE0D84">
      <w:pPr>
        <w:spacing w:line="360" w:lineRule="auto"/>
        <w:ind w:firstLine="1418"/>
        <w:jc w:val="both"/>
        <w:rPr>
          <w:sz w:val="24"/>
          <w:szCs w:val="24"/>
        </w:rPr>
      </w:pPr>
    </w:p>
    <w:p w14:paraId="190FB2E5" w14:textId="47367464" w:rsidR="00C63591" w:rsidRPr="00526A8A" w:rsidRDefault="00C63591" w:rsidP="00AE0D84">
      <w:pPr>
        <w:spacing w:line="360" w:lineRule="auto"/>
        <w:ind w:firstLine="1418"/>
        <w:jc w:val="both"/>
        <w:rPr>
          <w:sz w:val="24"/>
          <w:szCs w:val="24"/>
        </w:rPr>
      </w:pPr>
      <w:r w:rsidRPr="00526A8A">
        <w:rPr>
          <w:sz w:val="24"/>
          <w:szCs w:val="24"/>
        </w:rPr>
        <w:t xml:space="preserve">Palácio Graccho Cardoso, Aracaju, </w:t>
      </w:r>
      <w:r w:rsidR="002C4C2F">
        <w:rPr>
          <w:sz w:val="24"/>
          <w:szCs w:val="24"/>
        </w:rPr>
        <w:t xml:space="preserve">06 de abril </w:t>
      </w:r>
      <w:r w:rsidR="00535BE5" w:rsidRPr="00526A8A">
        <w:rPr>
          <w:sz w:val="24"/>
          <w:szCs w:val="24"/>
        </w:rPr>
        <w:t>de 202</w:t>
      </w:r>
      <w:r w:rsidR="000F783A">
        <w:rPr>
          <w:sz w:val="24"/>
          <w:szCs w:val="24"/>
        </w:rPr>
        <w:t>6</w:t>
      </w:r>
      <w:r w:rsidRPr="00526A8A">
        <w:rPr>
          <w:sz w:val="24"/>
          <w:szCs w:val="24"/>
        </w:rPr>
        <w:t>.</w:t>
      </w:r>
    </w:p>
    <w:p w14:paraId="0A4EAF7F" w14:textId="130026BA" w:rsidR="00C63591" w:rsidRPr="00526A8A" w:rsidRDefault="00C63591" w:rsidP="00AE0D84">
      <w:pPr>
        <w:spacing w:line="360" w:lineRule="auto"/>
        <w:ind w:firstLine="1418"/>
        <w:jc w:val="both"/>
        <w:rPr>
          <w:sz w:val="24"/>
          <w:szCs w:val="24"/>
        </w:rPr>
      </w:pPr>
    </w:p>
    <w:p w14:paraId="07AF4660" w14:textId="68AD5C44" w:rsidR="008C6094" w:rsidRPr="00526A8A" w:rsidRDefault="00684053" w:rsidP="00677ECD">
      <w:pPr>
        <w:jc w:val="center"/>
        <w:rPr>
          <w:sz w:val="24"/>
          <w:szCs w:val="24"/>
        </w:rPr>
      </w:pPr>
      <w:r w:rsidRPr="00526A8A">
        <w:rPr>
          <w:noProof/>
          <w:sz w:val="24"/>
          <w:szCs w:val="24"/>
          <w:lang w:eastAsia="pt-BR"/>
        </w:rPr>
        <w:drawing>
          <wp:inline distT="0" distB="0" distL="0" distR="0" wp14:anchorId="09A0FA03" wp14:editId="67880825">
            <wp:extent cx="1457325" cy="838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B7CEE" w14:textId="77777777" w:rsidR="008C6094" w:rsidRPr="00526A8A" w:rsidRDefault="008C6094" w:rsidP="00677ECD">
      <w:pPr>
        <w:jc w:val="center"/>
        <w:rPr>
          <w:b/>
          <w:sz w:val="24"/>
          <w:szCs w:val="24"/>
        </w:rPr>
      </w:pPr>
      <w:r w:rsidRPr="00526A8A">
        <w:rPr>
          <w:b/>
          <w:sz w:val="24"/>
          <w:szCs w:val="24"/>
        </w:rPr>
        <w:t>Byron Virgílio dos Santos Silva</w:t>
      </w:r>
      <w:r w:rsidR="004A14D7" w:rsidRPr="00526A8A">
        <w:rPr>
          <w:b/>
          <w:sz w:val="24"/>
          <w:szCs w:val="24"/>
        </w:rPr>
        <w:t>,</w:t>
      </w:r>
    </w:p>
    <w:p w14:paraId="2164AF2C" w14:textId="77777777" w:rsidR="00BE409A" w:rsidRPr="00526A8A" w:rsidRDefault="008C6094" w:rsidP="00677ECD">
      <w:pPr>
        <w:jc w:val="center"/>
        <w:rPr>
          <w:b/>
          <w:sz w:val="24"/>
          <w:szCs w:val="24"/>
        </w:rPr>
      </w:pPr>
      <w:r w:rsidRPr="00526A8A">
        <w:rPr>
          <w:b/>
          <w:sz w:val="24"/>
          <w:szCs w:val="24"/>
        </w:rPr>
        <w:t>Vereador</w:t>
      </w:r>
      <w:r w:rsidR="004A14D7" w:rsidRPr="00526A8A">
        <w:rPr>
          <w:b/>
          <w:sz w:val="24"/>
          <w:szCs w:val="24"/>
        </w:rPr>
        <w:t>.</w:t>
      </w:r>
    </w:p>
    <w:p w14:paraId="2EA0F65D" w14:textId="77777777" w:rsidR="004B1927" w:rsidRPr="00526A8A" w:rsidRDefault="004B1927" w:rsidP="00A202BF">
      <w:pPr>
        <w:jc w:val="both"/>
        <w:rPr>
          <w:sz w:val="24"/>
          <w:szCs w:val="24"/>
        </w:rPr>
      </w:pPr>
    </w:p>
    <w:p w14:paraId="70181D48" w14:textId="77777777" w:rsidR="009F3733" w:rsidRPr="00526A8A" w:rsidRDefault="009F3733" w:rsidP="00A202BF">
      <w:pPr>
        <w:jc w:val="both"/>
        <w:rPr>
          <w:bCs/>
          <w:sz w:val="24"/>
          <w:szCs w:val="24"/>
        </w:rPr>
      </w:pPr>
    </w:p>
    <w:p w14:paraId="682848A4" w14:textId="77777777" w:rsidR="00821059" w:rsidRPr="00526A8A" w:rsidRDefault="00821059" w:rsidP="007A649B">
      <w:pPr>
        <w:jc w:val="both"/>
        <w:rPr>
          <w:b/>
          <w:bCs/>
          <w:sz w:val="24"/>
          <w:szCs w:val="24"/>
        </w:rPr>
      </w:pPr>
    </w:p>
    <w:p w14:paraId="6C77B496" w14:textId="77777777" w:rsidR="00821059" w:rsidRPr="00526A8A" w:rsidRDefault="00821059" w:rsidP="007A649B">
      <w:pPr>
        <w:jc w:val="both"/>
        <w:rPr>
          <w:b/>
          <w:bCs/>
          <w:sz w:val="24"/>
          <w:szCs w:val="24"/>
        </w:rPr>
      </w:pPr>
    </w:p>
    <w:p w14:paraId="4757C5BE" w14:textId="77777777" w:rsidR="00821059" w:rsidRDefault="00821059" w:rsidP="007A649B">
      <w:pPr>
        <w:jc w:val="both"/>
        <w:rPr>
          <w:b/>
          <w:bCs/>
          <w:sz w:val="24"/>
          <w:szCs w:val="24"/>
        </w:rPr>
      </w:pPr>
    </w:p>
    <w:p w14:paraId="04B7F66D" w14:textId="77777777" w:rsidR="00AE0D84" w:rsidRPr="00526A8A" w:rsidRDefault="00AE0D84" w:rsidP="007A649B">
      <w:pPr>
        <w:jc w:val="both"/>
        <w:rPr>
          <w:b/>
          <w:bCs/>
          <w:sz w:val="24"/>
          <w:szCs w:val="24"/>
        </w:rPr>
      </w:pPr>
    </w:p>
    <w:p w14:paraId="0D49EF8E" w14:textId="77777777" w:rsidR="00080984" w:rsidRPr="00526A8A" w:rsidRDefault="00080984" w:rsidP="007A649B">
      <w:pPr>
        <w:jc w:val="both"/>
        <w:rPr>
          <w:b/>
          <w:bCs/>
          <w:sz w:val="24"/>
          <w:szCs w:val="24"/>
        </w:rPr>
      </w:pPr>
    </w:p>
    <w:p w14:paraId="6877D2C8" w14:textId="6312097A" w:rsidR="00A202BF" w:rsidRPr="00BC0A31" w:rsidRDefault="00A202BF" w:rsidP="007A649B">
      <w:pPr>
        <w:jc w:val="both"/>
        <w:rPr>
          <w:bCs/>
        </w:rPr>
      </w:pPr>
      <w:r w:rsidRPr="00BC0A31">
        <w:rPr>
          <w:b/>
          <w:bCs/>
        </w:rPr>
        <w:t>Encaminhar para:</w:t>
      </w:r>
      <w:r w:rsidR="00BC0A31" w:rsidRPr="00BC0A31">
        <w:rPr>
          <w:b/>
          <w:bCs/>
        </w:rPr>
        <w:t xml:space="preserve"> </w:t>
      </w:r>
      <w:r w:rsidR="000F783A" w:rsidRPr="00577650">
        <w:rPr>
          <w:b/>
          <w:bCs/>
          <w:sz w:val="24"/>
          <w:szCs w:val="24"/>
        </w:rPr>
        <w:t>Francisco Carlos Menezes</w:t>
      </w:r>
    </w:p>
    <w:p w14:paraId="341B4DDE" w14:textId="77777777" w:rsidR="000F783A" w:rsidRPr="00BC0A31" w:rsidRDefault="000F783A" w:rsidP="000F783A">
      <w:pPr>
        <w:jc w:val="both"/>
        <w:rPr>
          <w:b/>
          <w:bCs/>
        </w:rPr>
      </w:pPr>
      <w:r w:rsidRPr="00BC0A31">
        <w:rPr>
          <w:b/>
          <w:bCs/>
        </w:rPr>
        <w:t>Endereço completo:</w:t>
      </w:r>
      <w:r>
        <w:rPr>
          <w:b/>
        </w:rPr>
        <w:t xml:space="preserve"> Rua comandante Guy </w:t>
      </w:r>
      <w:proofErr w:type="spellStart"/>
      <w:r>
        <w:rPr>
          <w:b/>
        </w:rPr>
        <w:t>Ulbricht</w:t>
      </w:r>
      <w:proofErr w:type="spellEnd"/>
      <w:r>
        <w:rPr>
          <w:b/>
        </w:rPr>
        <w:t>, 217, jardim Costa do Sol- Atalaia</w:t>
      </w:r>
    </w:p>
    <w:p w14:paraId="16870CED" w14:textId="46115077" w:rsidR="000F783A" w:rsidRPr="00BC0A31" w:rsidRDefault="000F783A" w:rsidP="000F783A">
      <w:pPr>
        <w:jc w:val="both"/>
        <w:rPr>
          <w:b/>
          <w:bCs/>
        </w:rPr>
      </w:pPr>
      <w:r w:rsidRPr="00BC0A31">
        <w:rPr>
          <w:b/>
          <w:bCs/>
        </w:rPr>
        <w:t>Fone</w:t>
      </w:r>
      <w:r>
        <w:rPr>
          <w:b/>
          <w:bCs/>
        </w:rPr>
        <w:t>:  79 99973-5756</w:t>
      </w:r>
    </w:p>
    <w:p w14:paraId="60787EAF" w14:textId="13CDDB1D" w:rsidR="0031255C" w:rsidRPr="00EF473E" w:rsidRDefault="000F783A" w:rsidP="000F783A">
      <w:pPr>
        <w:jc w:val="both"/>
        <w:rPr>
          <w:b/>
          <w:bCs/>
        </w:rPr>
      </w:pPr>
      <w:r w:rsidRPr="00BC0A31">
        <w:rPr>
          <w:b/>
          <w:bCs/>
        </w:rPr>
        <w:t xml:space="preserve">E-mail: </w:t>
      </w:r>
      <w:r>
        <w:rPr>
          <w:b/>
          <w:bCs/>
        </w:rPr>
        <w:t>kocarlos@hotmail.com</w:t>
      </w:r>
    </w:p>
    <w:sectPr w:rsidR="0031255C" w:rsidRPr="00EF473E" w:rsidSect="00CC277B">
      <w:headerReference w:type="default" r:id="rId9"/>
      <w:footerReference w:type="default" r:id="rId10"/>
      <w:pgSz w:w="11905" w:h="16837"/>
      <w:pgMar w:top="678" w:right="990" w:bottom="1644" w:left="1418" w:header="720" w:footer="1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E645" w14:textId="77777777" w:rsidR="00654B2F" w:rsidRDefault="00654B2F">
      <w:r>
        <w:separator/>
      </w:r>
    </w:p>
  </w:endnote>
  <w:endnote w:type="continuationSeparator" w:id="0">
    <w:p w14:paraId="6C724E30" w14:textId="77777777" w:rsidR="00654B2F" w:rsidRDefault="0065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A783" w14:textId="77777777" w:rsidR="00532151" w:rsidRPr="008C6094" w:rsidRDefault="00532151" w:rsidP="008C6094">
    <w:pPr>
      <w:pStyle w:val="Rodap"/>
      <w:jc w:val="center"/>
      <w:rPr>
        <w:rFonts w:ascii="Arial" w:hAnsi="Arial" w:cs="Arial"/>
      </w:rPr>
    </w:pPr>
    <w:r w:rsidRPr="008C6094">
      <w:rPr>
        <w:rFonts w:ascii="Arial" w:hAnsi="Arial" w:cs="Arial"/>
      </w:rPr>
      <w:t>Pra</w:t>
    </w:r>
    <w:r w:rsidR="008C6094" w:rsidRPr="008C6094">
      <w:rPr>
        <w:rFonts w:ascii="Arial" w:hAnsi="Arial" w:cs="Arial"/>
      </w:rPr>
      <w:t xml:space="preserve">ça Olímpio Campos, 74 – Centro, </w:t>
    </w:r>
    <w:r w:rsidRPr="008C6094">
      <w:rPr>
        <w:rFonts w:ascii="Arial" w:hAnsi="Arial" w:cs="Arial"/>
      </w:rPr>
      <w:t>Aracaju/SE</w:t>
    </w:r>
    <w:r w:rsidR="008C6094" w:rsidRPr="008C6094">
      <w:rPr>
        <w:rFonts w:ascii="Arial" w:hAnsi="Arial" w:cs="Arial"/>
      </w:rPr>
      <w:t>,</w:t>
    </w:r>
    <w:r w:rsidRPr="008C6094">
      <w:rPr>
        <w:rFonts w:ascii="Arial" w:hAnsi="Arial" w:cs="Arial"/>
      </w:rPr>
      <w:t xml:space="preserve"> CEP 490</w:t>
    </w:r>
    <w:r w:rsidR="00FD25D0" w:rsidRPr="008C6094">
      <w:rPr>
        <w:rFonts w:ascii="Arial" w:hAnsi="Arial" w:cs="Arial"/>
      </w:rPr>
      <w:t>1</w:t>
    </w:r>
    <w:r w:rsidRPr="008C6094">
      <w:rPr>
        <w:rFonts w:ascii="Arial" w:hAnsi="Arial" w:cs="Arial"/>
      </w:rPr>
      <w:t>0-0</w:t>
    </w:r>
    <w:r w:rsidR="00FD25D0" w:rsidRPr="008C6094">
      <w:rPr>
        <w:rFonts w:ascii="Arial" w:hAnsi="Arial" w:cs="Arial"/>
      </w:rPr>
      <w:t>4</w:t>
    </w:r>
    <w:r w:rsidR="008C6094" w:rsidRPr="008C6094">
      <w:rPr>
        <w:rFonts w:ascii="Arial" w:hAnsi="Arial" w:cs="Arial"/>
      </w:rPr>
      <w:t>0 – Telefone: 2107-</w:t>
    </w:r>
    <w:r w:rsidRPr="008C6094">
      <w:rPr>
        <w:rFonts w:ascii="Arial" w:hAnsi="Arial" w:cs="Arial"/>
      </w:rPr>
      <w:t>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7DED" w14:textId="77777777" w:rsidR="00654B2F" w:rsidRDefault="00654B2F">
      <w:r>
        <w:separator/>
      </w:r>
    </w:p>
  </w:footnote>
  <w:footnote w:type="continuationSeparator" w:id="0">
    <w:p w14:paraId="328C1934" w14:textId="77777777" w:rsidR="00654B2F" w:rsidRDefault="0065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AE43" w14:textId="77777777" w:rsidR="008C6094" w:rsidRDefault="008C6094" w:rsidP="008C6094">
    <w:pPr>
      <w:spacing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object w:dxaOrig="3000" w:dyaOrig="3285" w14:anchorId="6BAEE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fillcolor="window">
          <v:imagedata r:id="rId1" o:title=""/>
        </v:shape>
        <o:OLEObject Type="Embed" ProgID="PBrush" ShapeID="_x0000_i1025" DrawAspect="Content" ObjectID="_1837166368" r:id="rId2"/>
      </w:object>
    </w:r>
  </w:p>
  <w:p w14:paraId="60FB2BDC" w14:textId="77777777" w:rsidR="008C6094" w:rsidRPr="004A14D7" w:rsidRDefault="008C6094" w:rsidP="008C6094">
    <w:pPr>
      <w:jc w:val="center"/>
      <w:rPr>
        <w:b/>
        <w:sz w:val="24"/>
        <w:szCs w:val="24"/>
      </w:rPr>
    </w:pPr>
    <w:r w:rsidRPr="004A14D7">
      <w:rPr>
        <w:b/>
        <w:sz w:val="24"/>
        <w:szCs w:val="24"/>
      </w:rPr>
      <w:t>ESTADO DE SERGIPE</w:t>
    </w:r>
  </w:p>
  <w:p w14:paraId="748BAF2F" w14:textId="77777777" w:rsidR="008C6094" w:rsidRPr="004A14D7" w:rsidRDefault="008C6094" w:rsidP="008C6094">
    <w:pPr>
      <w:jc w:val="center"/>
      <w:rPr>
        <w:b/>
        <w:sz w:val="24"/>
        <w:szCs w:val="24"/>
      </w:rPr>
    </w:pPr>
    <w:r w:rsidRPr="004A14D7">
      <w:rPr>
        <w:b/>
        <w:sz w:val="24"/>
        <w:szCs w:val="24"/>
      </w:rPr>
      <w:t>CÂMARA MUNICIPAL DE ARACAJU</w:t>
    </w:r>
  </w:p>
  <w:p w14:paraId="2DCC9E5A" w14:textId="77777777" w:rsidR="00532151" w:rsidRDefault="00532151" w:rsidP="006D2990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390"/>
      </w:p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left"/>
      <w:pPr>
        <w:tabs>
          <w:tab w:val="num" w:pos="1808"/>
        </w:tabs>
        <w:ind w:left="1808" w:hanging="390"/>
      </w:p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8" w15:restartNumberingAfterBreak="0">
    <w:nsid w:val="0000001D"/>
    <w:multiLevelType w:val="singleLevel"/>
    <w:tmpl w:val="0000001D"/>
    <w:name w:val="WW8Num3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32" w15:restartNumberingAfterBreak="0">
    <w:nsid w:val="00000021"/>
    <w:multiLevelType w:val="singleLevel"/>
    <w:tmpl w:val="00000021"/>
    <w:name w:val="WW8Num3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4" w15:restartNumberingAfterBreak="0">
    <w:nsid w:val="03E46C2F"/>
    <w:multiLevelType w:val="hybridMultilevel"/>
    <w:tmpl w:val="1846A0EC"/>
    <w:lvl w:ilvl="0" w:tplc="B06EF120"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 w15:restartNumberingAfterBreak="0">
    <w:nsid w:val="04BA7DF4"/>
    <w:multiLevelType w:val="hybridMultilevel"/>
    <w:tmpl w:val="01881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6132D3"/>
    <w:multiLevelType w:val="hybridMultilevel"/>
    <w:tmpl w:val="425AD0B0"/>
    <w:lvl w:ilvl="0" w:tplc="796485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EF03372"/>
    <w:multiLevelType w:val="hybridMultilevel"/>
    <w:tmpl w:val="3270529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3636529"/>
    <w:multiLevelType w:val="hybridMultilevel"/>
    <w:tmpl w:val="E4CE2F74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E23267"/>
    <w:multiLevelType w:val="hybridMultilevel"/>
    <w:tmpl w:val="C5EA4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F5017C"/>
    <w:multiLevelType w:val="hybridMultilevel"/>
    <w:tmpl w:val="DDE42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E91F54"/>
    <w:multiLevelType w:val="hybridMultilevel"/>
    <w:tmpl w:val="2D42B462"/>
    <w:lvl w:ilvl="0" w:tplc="F0A477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3F783141"/>
    <w:multiLevelType w:val="hybridMultilevel"/>
    <w:tmpl w:val="6F00BE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A10A6"/>
    <w:multiLevelType w:val="hybridMultilevel"/>
    <w:tmpl w:val="148A4A42"/>
    <w:lvl w:ilvl="0" w:tplc="A13E4C56">
      <w:numFmt w:val="bullet"/>
      <w:lvlText w:val="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E75C60"/>
    <w:multiLevelType w:val="hybridMultilevel"/>
    <w:tmpl w:val="4E3CA6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973B58"/>
    <w:multiLevelType w:val="hybridMultilevel"/>
    <w:tmpl w:val="A554F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D208A0"/>
    <w:multiLevelType w:val="hybridMultilevel"/>
    <w:tmpl w:val="6ABC4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6A0A4B"/>
    <w:multiLevelType w:val="hybridMultilevel"/>
    <w:tmpl w:val="EEA6EB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E3DA3"/>
    <w:multiLevelType w:val="hybridMultilevel"/>
    <w:tmpl w:val="88269BC6"/>
    <w:lvl w:ilvl="0" w:tplc="4AB46E8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559897306">
    <w:abstractNumId w:val="0"/>
  </w:num>
  <w:num w:numId="2" w16cid:durableId="483207585">
    <w:abstractNumId w:val="1"/>
  </w:num>
  <w:num w:numId="3" w16cid:durableId="516433460">
    <w:abstractNumId w:val="2"/>
  </w:num>
  <w:num w:numId="4" w16cid:durableId="916746527">
    <w:abstractNumId w:val="3"/>
  </w:num>
  <w:num w:numId="5" w16cid:durableId="965239081">
    <w:abstractNumId w:val="4"/>
  </w:num>
  <w:num w:numId="6" w16cid:durableId="1167742447">
    <w:abstractNumId w:val="5"/>
  </w:num>
  <w:num w:numId="7" w16cid:durableId="1100956524">
    <w:abstractNumId w:val="6"/>
  </w:num>
  <w:num w:numId="8" w16cid:durableId="1056854987">
    <w:abstractNumId w:val="7"/>
  </w:num>
  <w:num w:numId="9" w16cid:durableId="1249387014">
    <w:abstractNumId w:val="8"/>
  </w:num>
  <w:num w:numId="10" w16cid:durableId="914126587">
    <w:abstractNumId w:val="9"/>
  </w:num>
  <w:num w:numId="11" w16cid:durableId="438911775">
    <w:abstractNumId w:val="10"/>
  </w:num>
  <w:num w:numId="12" w16cid:durableId="862785597">
    <w:abstractNumId w:val="11"/>
  </w:num>
  <w:num w:numId="13" w16cid:durableId="421996552">
    <w:abstractNumId w:val="12"/>
  </w:num>
  <w:num w:numId="14" w16cid:durableId="263656428">
    <w:abstractNumId w:val="13"/>
  </w:num>
  <w:num w:numId="15" w16cid:durableId="1951467136">
    <w:abstractNumId w:val="14"/>
  </w:num>
  <w:num w:numId="16" w16cid:durableId="1465540910">
    <w:abstractNumId w:val="15"/>
  </w:num>
  <w:num w:numId="17" w16cid:durableId="412551249">
    <w:abstractNumId w:val="16"/>
  </w:num>
  <w:num w:numId="18" w16cid:durableId="1458716972">
    <w:abstractNumId w:val="17"/>
  </w:num>
  <w:num w:numId="19" w16cid:durableId="97718483">
    <w:abstractNumId w:val="18"/>
  </w:num>
  <w:num w:numId="20" w16cid:durableId="1509052589">
    <w:abstractNumId w:val="19"/>
  </w:num>
  <w:num w:numId="21" w16cid:durableId="796921198">
    <w:abstractNumId w:val="20"/>
  </w:num>
  <w:num w:numId="22" w16cid:durableId="1336112857">
    <w:abstractNumId w:val="21"/>
  </w:num>
  <w:num w:numId="23" w16cid:durableId="1999648644">
    <w:abstractNumId w:val="22"/>
  </w:num>
  <w:num w:numId="24" w16cid:durableId="1014696730">
    <w:abstractNumId w:val="23"/>
  </w:num>
  <w:num w:numId="25" w16cid:durableId="1185830153">
    <w:abstractNumId w:val="24"/>
  </w:num>
  <w:num w:numId="26" w16cid:durableId="2140755550">
    <w:abstractNumId w:val="25"/>
  </w:num>
  <w:num w:numId="27" w16cid:durableId="860706122">
    <w:abstractNumId w:val="26"/>
  </w:num>
  <w:num w:numId="28" w16cid:durableId="849374135">
    <w:abstractNumId w:val="27"/>
  </w:num>
  <w:num w:numId="29" w16cid:durableId="2119983176">
    <w:abstractNumId w:val="28"/>
  </w:num>
  <w:num w:numId="30" w16cid:durableId="1026175711">
    <w:abstractNumId w:val="29"/>
  </w:num>
  <w:num w:numId="31" w16cid:durableId="61492820">
    <w:abstractNumId w:val="30"/>
  </w:num>
  <w:num w:numId="32" w16cid:durableId="606887262">
    <w:abstractNumId w:val="31"/>
  </w:num>
  <w:num w:numId="33" w16cid:durableId="1168640864">
    <w:abstractNumId w:val="32"/>
  </w:num>
  <w:num w:numId="34" w16cid:durableId="490412349">
    <w:abstractNumId w:val="33"/>
  </w:num>
  <w:num w:numId="35" w16cid:durableId="1826168020">
    <w:abstractNumId w:val="48"/>
  </w:num>
  <w:num w:numId="36" w16cid:durableId="815874077">
    <w:abstractNumId w:val="47"/>
  </w:num>
  <w:num w:numId="37" w16cid:durableId="681400724">
    <w:abstractNumId w:val="35"/>
  </w:num>
  <w:num w:numId="38" w16cid:durableId="550308396">
    <w:abstractNumId w:val="37"/>
  </w:num>
  <w:num w:numId="39" w16cid:durableId="275646997">
    <w:abstractNumId w:val="46"/>
  </w:num>
  <w:num w:numId="40" w16cid:durableId="95486409">
    <w:abstractNumId w:val="34"/>
  </w:num>
  <w:num w:numId="41" w16cid:durableId="1052577429">
    <w:abstractNumId w:val="38"/>
  </w:num>
  <w:num w:numId="42" w16cid:durableId="2069762508">
    <w:abstractNumId w:val="42"/>
  </w:num>
  <w:num w:numId="43" w16cid:durableId="1141725537">
    <w:abstractNumId w:val="39"/>
  </w:num>
  <w:num w:numId="44" w16cid:durableId="405419531">
    <w:abstractNumId w:val="43"/>
  </w:num>
  <w:num w:numId="45" w16cid:durableId="1366520949">
    <w:abstractNumId w:val="36"/>
  </w:num>
  <w:num w:numId="46" w16cid:durableId="407196999">
    <w:abstractNumId w:val="40"/>
  </w:num>
  <w:num w:numId="47" w16cid:durableId="1864635126">
    <w:abstractNumId w:val="41"/>
  </w:num>
  <w:num w:numId="48" w16cid:durableId="268582519">
    <w:abstractNumId w:val="45"/>
  </w:num>
  <w:num w:numId="49" w16cid:durableId="147968453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0E"/>
    <w:rsid w:val="00000D91"/>
    <w:rsid w:val="00000DCA"/>
    <w:rsid w:val="00001D0B"/>
    <w:rsid w:val="00003696"/>
    <w:rsid w:val="0000404B"/>
    <w:rsid w:val="00004A3D"/>
    <w:rsid w:val="00010C2B"/>
    <w:rsid w:val="00011120"/>
    <w:rsid w:val="00011EAC"/>
    <w:rsid w:val="000129E9"/>
    <w:rsid w:val="00012ED0"/>
    <w:rsid w:val="000147EE"/>
    <w:rsid w:val="0001768E"/>
    <w:rsid w:val="00020850"/>
    <w:rsid w:val="00023436"/>
    <w:rsid w:val="00027086"/>
    <w:rsid w:val="00027B5A"/>
    <w:rsid w:val="00027C49"/>
    <w:rsid w:val="00027EBC"/>
    <w:rsid w:val="000311C3"/>
    <w:rsid w:val="000318FA"/>
    <w:rsid w:val="000319ED"/>
    <w:rsid w:val="00032277"/>
    <w:rsid w:val="00032358"/>
    <w:rsid w:val="00033FAD"/>
    <w:rsid w:val="000351C6"/>
    <w:rsid w:val="00041C13"/>
    <w:rsid w:val="00041F03"/>
    <w:rsid w:val="00041F77"/>
    <w:rsid w:val="00042292"/>
    <w:rsid w:val="00042499"/>
    <w:rsid w:val="00042EF0"/>
    <w:rsid w:val="00043939"/>
    <w:rsid w:val="00043E84"/>
    <w:rsid w:val="00044ED8"/>
    <w:rsid w:val="000465C8"/>
    <w:rsid w:val="0004784F"/>
    <w:rsid w:val="0005406A"/>
    <w:rsid w:val="00056647"/>
    <w:rsid w:val="00057481"/>
    <w:rsid w:val="0005748A"/>
    <w:rsid w:val="0005784D"/>
    <w:rsid w:val="00060336"/>
    <w:rsid w:val="00060C39"/>
    <w:rsid w:val="0006163B"/>
    <w:rsid w:val="00061EB2"/>
    <w:rsid w:val="000650F8"/>
    <w:rsid w:val="0006540F"/>
    <w:rsid w:val="00066BF3"/>
    <w:rsid w:val="0007188A"/>
    <w:rsid w:val="00072076"/>
    <w:rsid w:val="00072670"/>
    <w:rsid w:val="00073DCC"/>
    <w:rsid w:val="00073E56"/>
    <w:rsid w:val="00074D95"/>
    <w:rsid w:val="00074DE0"/>
    <w:rsid w:val="00075E58"/>
    <w:rsid w:val="00080984"/>
    <w:rsid w:val="00081C93"/>
    <w:rsid w:val="00084291"/>
    <w:rsid w:val="0008444F"/>
    <w:rsid w:val="00084E7F"/>
    <w:rsid w:val="00087467"/>
    <w:rsid w:val="00090675"/>
    <w:rsid w:val="0009167C"/>
    <w:rsid w:val="000926B7"/>
    <w:rsid w:val="000927AD"/>
    <w:rsid w:val="000933A3"/>
    <w:rsid w:val="00093FE3"/>
    <w:rsid w:val="000949FA"/>
    <w:rsid w:val="00094ECB"/>
    <w:rsid w:val="00095125"/>
    <w:rsid w:val="00096251"/>
    <w:rsid w:val="0009700E"/>
    <w:rsid w:val="000A0CCE"/>
    <w:rsid w:val="000A1105"/>
    <w:rsid w:val="000A249F"/>
    <w:rsid w:val="000A2D41"/>
    <w:rsid w:val="000A2DFA"/>
    <w:rsid w:val="000A58C8"/>
    <w:rsid w:val="000A7A0E"/>
    <w:rsid w:val="000B0509"/>
    <w:rsid w:val="000B0BDD"/>
    <w:rsid w:val="000B1CD6"/>
    <w:rsid w:val="000B1F93"/>
    <w:rsid w:val="000B1FC9"/>
    <w:rsid w:val="000B4021"/>
    <w:rsid w:val="000B6F21"/>
    <w:rsid w:val="000B79CE"/>
    <w:rsid w:val="000C30C0"/>
    <w:rsid w:val="000C54B3"/>
    <w:rsid w:val="000C66C2"/>
    <w:rsid w:val="000D149F"/>
    <w:rsid w:val="000D1916"/>
    <w:rsid w:val="000D1BEB"/>
    <w:rsid w:val="000D2D3E"/>
    <w:rsid w:val="000D2E44"/>
    <w:rsid w:val="000D41C7"/>
    <w:rsid w:val="000D6490"/>
    <w:rsid w:val="000D6C56"/>
    <w:rsid w:val="000E0CAA"/>
    <w:rsid w:val="000E1141"/>
    <w:rsid w:val="000E49CD"/>
    <w:rsid w:val="000E4C95"/>
    <w:rsid w:val="000E76E4"/>
    <w:rsid w:val="000E7EDC"/>
    <w:rsid w:val="000F01CD"/>
    <w:rsid w:val="000F01E3"/>
    <w:rsid w:val="000F169D"/>
    <w:rsid w:val="000F2B00"/>
    <w:rsid w:val="000F3F97"/>
    <w:rsid w:val="000F5245"/>
    <w:rsid w:val="000F5D41"/>
    <w:rsid w:val="000F6649"/>
    <w:rsid w:val="000F7633"/>
    <w:rsid w:val="000F783A"/>
    <w:rsid w:val="000F7F73"/>
    <w:rsid w:val="001009C7"/>
    <w:rsid w:val="001033DB"/>
    <w:rsid w:val="00103D05"/>
    <w:rsid w:val="00103EE6"/>
    <w:rsid w:val="00105C67"/>
    <w:rsid w:val="0010754E"/>
    <w:rsid w:val="00114716"/>
    <w:rsid w:val="001149ED"/>
    <w:rsid w:val="0011528F"/>
    <w:rsid w:val="00115B99"/>
    <w:rsid w:val="001160F6"/>
    <w:rsid w:val="001165C9"/>
    <w:rsid w:val="0011768F"/>
    <w:rsid w:val="00122456"/>
    <w:rsid w:val="00123A2A"/>
    <w:rsid w:val="00124703"/>
    <w:rsid w:val="00125A8E"/>
    <w:rsid w:val="00125D0D"/>
    <w:rsid w:val="0012679E"/>
    <w:rsid w:val="001267CC"/>
    <w:rsid w:val="001268A9"/>
    <w:rsid w:val="001271E7"/>
    <w:rsid w:val="001312F2"/>
    <w:rsid w:val="00131379"/>
    <w:rsid w:val="00134C76"/>
    <w:rsid w:val="00135FD5"/>
    <w:rsid w:val="00136D33"/>
    <w:rsid w:val="00137981"/>
    <w:rsid w:val="001402D2"/>
    <w:rsid w:val="00142B1B"/>
    <w:rsid w:val="00142C1D"/>
    <w:rsid w:val="00143F07"/>
    <w:rsid w:val="00144B07"/>
    <w:rsid w:val="001543CA"/>
    <w:rsid w:val="001568B7"/>
    <w:rsid w:val="00157108"/>
    <w:rsid w:val="00160CE0"/>
    <w:rsid w:val="001613F7"/>
    <w:rsid w:val="00163580"/>
    <w:rsid w:val="001636AB"/>
    <w:rsid w:val="001641CA"/>
    <w:rsid w:val="0016464A"/>
    <w:rsid w:val="001650EC"/>
    <w:rsid w:val="001655EA"/>
    <w:rsid w:val="0016641A"/>
    <w:rsid w:val="0016750A"/>
    <w:rsid w:val="00167DC3"/>
    <w:rsid w:val="00167E92"/>
    <w:rsid w:val="00170313"/>
    <w:rsid w:val="00171B9A"/>
    <w:rsid w:val="00172B8C"/>
    <w:rsid w:val="00176721"/>
    <w:rsid w:val="001769F9"/>
    <w:rsid w:val="001774A8"/>
    <w:rsid w:val="001775AD"/>
    <w:rsid w:val="001802E0"/>
    <w:rsid w:val="00180713"/>
    <w:rsid w:val="00180AC7"/>
    <w:rsid w:val="00181B23"/>
    <w:rsid w:val="00182C84"/>
    <w:rsid w:val="0018361E"/>
    <w:rsid w:val="001837F0"/>
    <w:rsid w:val="0018382C"/>
    <w:rsid w:val="0018436B"/>
    <w:rsid w:val="001844EA"/>
    <w:rsid w:val="00184B97"/>
    <w:rsid w:val="00185BE8"/>
    <w:rsid w:val="001862DB"/>
    <w:rsid w:val="00186795"/>
    <w:rsid w:val="00186E64"/>
    <w:rsid w:val="00186F88"/>
    <w:rsid w:val="001871BD"/>
    <w:rsid w:val="0018726A"/>
    <w:rsid w:val="0019148E"/>
    <w:rsid w:val="00191737"/>
    <w:rsid w:val="00191F45"/>
    <w:rsid w:val="001955A0"/>
    <w:rsid w:val="00196130"/>
    <w:rsid w:val="00196DE6"/>
    <w:rsid w:val="00196F46"/>
    <w:rsid w:val="00197D8E"/>
    <w:rsid w:val="001A0DB7"/>
    <w:rsid w:val="001A239D"/>
    <w:rsid w:val="001A4C73"/>
    <w:rsid w:val="001A7E88"/>
    <w:rsid w:val="001B0115"/>
    <w:rsid w:val="001B022D"/>
    <w:rsid w:val="001B1F0F"/>
    <w:rsid w:val="001B3A2F"/>
    <w:rsid w:val="001B3FCD"/>
    <w:rsid w:val="001B480E"/>
    <w:rsid w:val="001B4B53"/>
    <w:rsid w:val="001B619E"/>
    <w:rsid w:val="001B6CD8"/>
    <w:rsid w:val="001B71B0"/>
    <w:rsid w:val="001C0175"/>
    <w:rsid w:val="001C08D3"/>
    <w:rsid w:val="001C15E8"/>
    <w:rsid w:val="001C166A"/>
    <w:rsid w:val="001C1F05"/>
    <w:rsid w:val="001C45E6"/>
    <w:rsid w:val="001C4EB9"/>
    <w:rsid w:val="001C6706"/>
    <w:rsid w:val="001C69A1"/>
    <w:rsid w:val="001C79E3"/>
    <w:rsid w:val="001C7A78"/>
    <w:rsid w:val="001D0837"/>
    <w:rsid w:val="001D245F"/>
    <w:rsid w:val="001D537B"/>
    <w:rsid w:val="001D5667"/>
    <w:rsid w:val="001D57DF"/>
    <w:rsid w:val="001D63AC"/>
    <w:rsid w:val="001D6DC2"/>
    <w:rsid w:val="001D6F6E"/>
    <w:rsid w:val="001E044B"/>
    <w:rsid w:val="001E147C"/>
    <w:rsid w:val="001E2A16"/>
    <w:rsid w:val="001E3BFB"/>
    <w:rsid w:val="001E746B"/>
    <w:rsid w:val="001E7A17"/>
    <w:rsid w:val="001E7E03"/>
    <w:rsid w:val="001E7FF5"/>
    <w:rsid w:val="001F0A54"/>
    <w:rsid w:val="001F1CC3"/>
    <w:rsid w:val="001F1DB9"/>
    <w:rsid w:val="001F21C3"/>
    <w:rsid w:val="001F2E4E"/>
    <w:rsid w:val="001F496D"/>
    <w:rsid w:val="001F5166"/>
    <w:rsid w:val="001F5280"/>
    <w:rsid w:val="001F6D1E"/>
    <w:rsid w:val="001F7310"/>
    <w:rsid w:val="002022BD"/>
    <w:rsid w:val="00202B22"/>
    <w:rsid w:val="00203A7C"/>
    <w:rsid w:val="00203BB5"/>
    <w:rsid w:val="00203C24"/>
    <w:rsid w:val="002052D3"/>
    <w:rsid w:val="00206ACD"/>
    <w:rsid w:val="002108F4"/>
    <w:rsid w:val="00211DAB"/>
    <w:rsid w:val="002129ED"/>
    <w:rsid w:val="00212A73"/>
    <w:rsid w:val="00213A58"/>
    <w:rsid w:val="002204D7"/>
    <w:rsid w:val="00220F2A"/>
    <w:rsid w:val="002211C7"/>
    <w:rsid w:val="0022126D"/>
    <w:rsid w:val="00221EF2"/>
    <w:rsid w:val="002243F1"/>
    <w:rsid w:val="00225019"/>
    <w:rsid w:val="0022509F"/>
    <w:rsid w:val="0022516E"/>
    <w:rsid w:val="00226E73"/>
    <w:rsid w:val="00230F13"/>
    <w:rsid w:val="002312D2"/>
    <w:rsid w:val="00233A83"/>
    <w:rsid w:val="002344D2"/>
    <w:rsid w:val="002356E2"/>
    <w:rsid w:val="00235BEC"/>
    <w:rsid w:val="00235FB5"/>
    <w:rsid w:val="00236F22"/>
    <w:rsid w:val="002376DD"/>
    <w:rsid w:val="00240257"/>
    <w:rsid w:val="0024100B"/>
    <w:rsid w:val="00242690"/>
    <w:rsid w:val="00243583"/>
    <w:rsid w:val="00244394"/>
    <w:rsid w:val="00244461"/>
    <w:rsid w:val="0025261B"/>
    <w:rsid w:val="00252B4A"/>
    <w:rsid w:val="002541C1"/>
    <w:rsid w:val="00254A57"/>
    <w:rsid w:val="002556A8"/>
    <w:rsid w:val="002603DC"/>
    <w:rsid w:val="00260A89"/>
    <w:rsid w:val="0026270C"/>
    <w:rsid w:val="00264DCF"/>
    <w:rsid w:val="002669FD"/>
    <w:rsid w:val="0026753D"/>
    <w:rsid w:val="002679C1"/>
    <w:rsid w:val="002719D1"/>
    <w:rsid w:val="002751CA"/>
    <w:rsid w:val="00277505"/>
    <w:rsid w:val="00277874"/>
    <w:rsid w:val="00277B80"/>
    <w:rsid w:val="00277D94"/>
    <w:rsid w:val="00280847"/>
    <w:rsid w:val="00280D3C"/>
    <w:rsid w:val="00281128"/>
    <w:rsid w:val="00283FB9"/>
    <w:rsid w:val="00284C71"/>
    <w:rsid w:val="00286ABF"/>
    <w:rsid w:val="00287146"/>
    <w:rsid w:val="0029132F"/>
    <w:rsid w:val="0029256D"/>
    <w:rsid w:val="00294BBA"/>
    <w:rsid w:val="00297857"/>
    <w:rsid w:val="002A17AD"/>
    <w:rsid w:val="002A2513"/>
    <w:rsid w:val="002A3573"/>
    <w:rsid w:val="002A3969"/>
    <w:rsid w:val="002A3BE2"/>
    <w:rsid w:val="002A58CF"/>
    <w:rsid w:val="002A6EF1"/>
    <w:rsid w:val="002A76F4"/>
    <w:rsid w:val="002A79FD"/>
    <w:rsid w:val="002B0976"/>
    <w:rsid w:val="002B149E"/>
    <w:rsid w:val="002B2297"/>
    <w:rsid w:val="002B549E"/>
    <w:rsid w:val="002B6097"/>
    <w:rsid w:val="002C058E"/>
    <w:rsid w:val="002C080E"/>
    <w:rsid w:val="002C0BFA"/>
    <w:rsid w:val="002C1ED7"/>
    <w:rsid w:val="002C2012"/>
    <w:rsid w:val="002C4C2F"/>
    <w:rsid w:val="002C570E"/>
    <w:rsid w:val="002C6E15"/>
    <w:rsid w:val="002D02AA"/>
    <w:rsid w:val="002D28B8"/>
    <w:rsid w:val="002D2CEC"/>
    <w:rsid w:val="002D5221"/>
    <w:rsid w:val="002D5236"/>
    <w:rsid w:val="002D602A"/>
    <w:rsid w:val="002D6369"/>
    <w:rsid w:val="002D6E44"/>
    <w:rsid w:val="002D73E5"/>
    <w:rsid w:val="002E22BC"/>
    <w:rsid w:val="002E3B41"/>
    <w:rsid w:val="002E4FD1"/>
    <w:rsid w:val="002E5939"/>
    <w:rsid w:val="002E5B4A"/>
    <w:rsid w:val="002E5B90"/>
    <w:rsid w:val="002E5EED"/>
    <w:rsid w:val="002E76C8"/>
    <w:rsid w:val="002E7971"/>
    <w:rsid w:val="002F01FB"/>
    <w:rsid w:val="002F1217"/>
    <w:rsid w:val="002F1EE1"/>
    <w:rsid w:val="002F5138"/>
    <w:rsid w:val="002F5FFD"/>
    <w:rsid w:val="002F7063"/>
    <w:rsid w:val="002F7096"/>
    <w:rsid w:val="002F7105"/>
    <w:rsid w:val="002F78AE"/>
    <w:rsid w:val="003019A1"/>
    <w:rsid w:val="00301E4E"/>
    <w:rsid w:val="00302A26"/>
    <w:rsid w:val="00302A8E"/>
    <w:rsid w:val="00303E68"/>
    <w:rsid w:val="00305874"/>
    <w:rsid w:val="003102CF"/>
    <w:rsid w:val="00310355"/>
    <w:rsid w:val="00310821"/>
    <w:rsid w:val="00310E39"/>
    <w:rsid w:val="00311AEF"/>
    <w:rsid w:val="0031255C"/>
    <w:rsid w:val="0031351D"/>
    <w:rsid w:val="00314AF8"/>
    <w:rsid w:val="0031540E"/>
    <w:rsid w:val="00315C37"/>
    <w:rsid w:val="003169A3"/>
    <w:rsid w:val="0032053C"/>
    <w:rsid w:val="00325A9B"/>
    <w:rsid w:val="0032689F"/>
    <w:rsid w:val="00326F27"/>
    <w:rsid w:val="003308DE"/>
    <w:rsid w:val="00330C19"/>
    <w:rsid w:val="00330D01"/>
    <w:rsid w:val="003317FB"/>
    <w:rsid w:val="00332C39"/>
    <w:rsid w:val="00335DE0"/>
    <w:rsid w:val="0033748E"/>
    <w:rsid w:val="00341D39"/>
    <w:rsid w:val="003435E8"/>
    <w:rsid w:val="0034445E"/>
    <w:rsid w:val="0034685F"/>
    <w:rsid w:val="00351B24"/>
    <w:rsid w:val="003535B3"/>
    <w:rsid w:val="00353D4C"/>
    <w:rsid w:val="00356046"/>
    <w:rsid w:val="00356BD6"/>
    <w:rsid w:val="00357272"/>
    <w:rsid w:val="0036196A"/>
    <w:rsid w:val="003634BE"/>
    <w:rsid w:val="00363899"/>
    <w:rsid w:val="003675B8"/>
    <w:rsid w:val="00367FD3"/>
    <w:rsid w:val="003725FB"/>
    <w:rsid w:val="00376428"/>
    <w:rsid w:val="00376C6E"/>
    <w:rsid w:val="00377582"/>
    <w:rsid w:val="00380290"/>
    <w:rsid w:val="00381A0E"/>
    <w:rsid w:val="00381E89"/>
    <w:rsid w:val="003840AF"/>
    <w:rsid w:val="00385535"/>
    <w:rsid w:val="003876E2"/>
    <w:rsid w:val="00390170"/>
    <w:rsid w:val="003913CF"/>
    <w:rsid w:val="00391849"/>
    <w:rsid w:val="00393212"/>
    <w:rsid w:val="0039352B"/>
    <w:rsid w:val="0039444C"/>
    <w:rsid w:val="003944C8"/>
    <w:rsid w:val="003955D6"/>
    <w:rsid w:val="003955E4"/>
    <w:rsid w:val="003A0174"/>
    <w:rsid w:val="003A1075"/>
    <w:rsid w:val="003A2F2E"/>
    <w:rsid w:val="003A3327"/>
    <w:rsid w:val="003A34DC"/>
    <w:rsid w:val="003A3E10"/>
    <w:rsid w:val="003A42D3"/>
    <w:rsid w:val="003A50C7"/>
    <w:rsid w:val="003A52A0"/>
    <w:rsid w:val="003A6865"/>
    <w:rsid w:val="003A6F5F"/>
    <w:rsid w:val="003B0B28"/>
    <w:rsid w:val="003B0F2C"/>
    <w:rsid w:val="003B114D"/>
    <w:rsid w:val="003B744D"/>
    <w:rsid w:val="003B7BB9"/>
    <w:rsid w:val="003C216F"/>
    <w:rsid w:val="003C2A0C"/>
    <w:rsid w:val="003C4A5E"/>
    <w:rsid w:val="003C5073"/>
    <w:rsid w:val="003C6EE6"/>
    <w:rsid w:val="003C701F"/>
    <w:rsid w:val="003D008E"/>
    <w:rsid w:val="003D0F2A"/>
    <w:rsid w:val="003D188B"/>
    <w:rsid w:val="003D3E78"/>
    <w:rsid w:val="003D5009"/>
    <w:rsid w:val="003D5027"/>
    <w:rsid w:val="003D565D"/>
    <w:rsid w:val="003D618E"/>
    <w:rsid w:val="003D695C"/>
    <w:rsid w:val="003D7A81"/>
    <w:rsid w:val="003D7E21"/>
    <w:rsid w:val="003E0B68"/>
    <w:rsid w:val="003E1775"/>
    <w:rsid w:val="003E294D"/>
    <w:rsid w:val="003E446D"/>
    <w:rsid w:val="003E479F"/>
    <w:rsid w:val="003E6FF6"/>
    <w:rsid w:val="003F05E6"/>
    <w:rsid w:val="003F2FAD"/>
    <w:rsid w:val="003F2FB1"/>
    <w:rsid w:val="003F32E5"/>
    <w:rsid w:val="003F5F55"/>
    <w:rsid w:val="003F73D4"/>
    <w:rsid w:val="003F7EE4"/>
    <w:rsid w:val="004000D0"/>
    <w:rsid w:val="00401934"/>
    <w:rsid w:val="00401935"/>
    <w:rsid w:val="00401FC2"/>
    <w:rsid w:val="00402C7C"/>
    <w:rsid w:val="00402CFE"/>
    <w:rsid w:val="00403D05"/>
    <w:rsid w:val="0040409C"/>
    <w:rsid w:val="00404374"/>
    <w:rsid w:val="00404E61"/>
    <w:rsid w:val="0041194F"/>
    <w:rsid w:val="004120E3"/>
    <w:rsid w:val="00412357"/>
    <w:rsid w:val="004125C3"/>
    <w:rsid w:val="00413378"/>
    <w:rsid w:val="0041388C"/>
    <w:rsid w:val="00414199"/>
    <w:rsid w:val="00414952"/>
    <w:rsid w:val="00416C8A"/>
    <w:rsid w:val="00417872"/>
    <w:rsid w:val="00417B05"/>
    <w:rsid w:val="0042011A"/>
    <w:rsid w:val="0042061A"/>
    <w:rsid w:val="00420C48"/>
    <w:rsid w:val="00422A25"/>
    <w:rsid w:val="00422E99"/>
    <w:rsid w:val="00425EBF"/>
    <w:rsid w:val="00425F4C"/>
    <w:rsid w:val="004266D8"/>
    <w:rsid w:val="00426B9E"/>
    <w:rsid w:val="00426FC8"/>
    <w:rsid w:val="0042719C"/>
    <w:rsid w:val="00430E41"/>
    <w:rsid w:val="0043177E"/>
    <w:rsid w:val="00432C9A"/>
    <w:rsid w:val="00433EF3"/>
    <w:rsid w:val="00434BC7"/>
    <w:rsid w:val="004351E2"/>
    <w:rsid w:val="00435A0D"/>
    <w:rsid w:val="00436A8D"/>
    <w:rsid w:val="00437D39"/>
    <w:rsid w:val="00440278"/>
    <w:rsid w:val="00441CD5"/>
    <w:rsid w:val="004429F6"/>
    <w:rsid w:val="00443754"/>
    <w:rsid w:val="0044643D"/>
    <w:rsid w:val="00447580"/>
    <w:rsid w:val="00447E40"/>
    <w:rsid w:val="00452021"/>
    <w:rsid w:val="0045489A"/>
    <w:rsid w:val="00454C2B"/>
    <w:rsid w:val="0045518D"/>
    <w:rsid w:val="004575B8"/>
    <w:rsid w:val="004604CC"/>
    <w:rsid w:val="00461CFC"/>
    <w:rsid w:val="0046369D"/>
    <w:rsid w:val="00463781"/>
    <w:rsid w:val="00464AD2"/>
    <w:rsid w:val="00464B6C"/>
    <w:rsid w:val="00465481"/>
    <w:rsid w:val="00466198"/>
    <w:rsid w:val="004664C4"/>
    <w:rsid w:val="004667AA"/>
    <w:rsid w:val="004670DE"/>
    <w:rsid w:val="00470263"/>
    <w:rsid w:val="00470B76"/>
    <w:rsid w:val="00470BC3"/>
    <w:rsid w:val="00471DF5"/>
    <w:rsid w:val="004730BC"/>
    <w:rsid w:val="00474302"/>
    <w:rsid w:val="00474F96"/>
    <w:rsid w:val="00484AE5"/>
    <w:rsid w:val="00484C42"/>
    <w:rsid w:val="00486383"/>
    <w:rsid w:val="0049017D"/>
    <w:rsid w:val="0049035E"/>
    <w:rsid w:val="004903C9"/>
    <w:rsid w:val="004910F3"/>
    <w:rsid w:val="004960F7"/>
    <w:rsid w:val="00496235"/>
    <w:rsid w:val="00496C37"/>
    <w:rsid w:val="004A046B"/>
    <w:rsid w:val="004A1422"/>
    <w:rsid w:val="004A14D7"/>
    <w:rsid w:val="004A236A"/>
    <w:rsid w:val="004A27E7"/>
    <w:rsid w:val="004A2ED8"/>
    <w:rsid w:val="004A4E46"/>
    <w:rsid w:val="004A549E"/>
    <w:rsid w:val="004A59F0"/>
    <w:rsid w:val="004B0973"/>
    <w:rsid w:val="004B1402"/>
    <w:rsid w:val="004B1843"/>
    <w:rsid w:val="004B1927"/>
    <w:rsid w:val="004B2579"/>
    <w:rsid w:val="004B45E1"/>
    <w:rsid w:val="004B4918"/>
    <w:rsid w:val="004B599C"/>
    <w:rsid w:val="004B7AB6"/>
    <w:rsid w:val="004B7DC9"/>
    <w:rsid w:val="004C0F9D"/>
    <w:rsid w:val="004C2296"/>
    <w:rsid w:val="004C2722"/>
    <w:rsid w:val="004C30E3"/>
    <w:rsid w:val="004C4DFE"/>
    <w:rsid w:val="004C6933"/>
    <w:rsid w:val="004D08BF"/>
    <w:rsid w:val="004D0A47"/>
    <w:rsid w:val="004D106E"/>
    <w:rsid w:val="004D2A49"/>
    <w:rsid w:val="004D44E7"/>
    <w:rsid w:val="004D45B2"/>
    <w:rsid w:val="004D4923"/>
    <w:rsid w:val="004D557F"/>
    <w:rsid w:val="004E0EA2"/>
    <w:rsid w:val="004E12A7"/>
    <w:rsid w:val="004E1593"/>
    <w:rsid w:val="004E319C"/>
    <w:rsid w:val="004E36C2"/>
    <w:rsid w:val="004E4274"/>
    <w:rsid w:val="004E50C0"/>
    <w:rsid w:val="004E6F83"/>
    <w:rsid w:val="004F319D"/>
    <w:rsid w:val="004F340A"/>
    <w:rsid w:val="004F6159"/>
    <w:rsid w:val="004F6EDF"/>
    <w:rsid w:val="004F7F0F"/>
    <w:rsid w:val="0050127D"/>
    <w:rsid w:val="00501A0C"/>
    <w:rsid w:val="0050232F"/>
    <w:rsid w:val="0050291E"/>
    <w:rsid w:val="00503185"/>
    <w:rsid w:val="0050347D"/>
    <w:rsid w:val="00504E91"/>
    <w:rsid w:val="005051A9"/>
    <w:rsid w:val="00505263"/>
    <w:rsid w:val="0050685E"/>
    <w:rsid w:val="005075B8"/>
    <w:rsid w:val="00512015"/>
    <w:rsid w:val="00512EA9"/>
    <w:rsid w:val="005136EA"/>
    <w:rsid w:val="00513D11"/>
    <w:rsid w:val="00514337"/>
    <w:rsid w:val="00514A1A"/>
    <w:rsid w:val="005168A5"/>
    <w:rsid w:val="0051779E"/>
    <w:rsid w:val="00521FBF"/>
    <w:rsid w:val="00522FE1"/>
    <w:rsid w:val="0052383A"/>
    <w:rsid w:val="005257BE"/>
    <w:rsid w:val="00525CD9"/>
    <w:rsid w:val="00526A8A"/>
    <w:rsid w:val="00531173"/>
    <w:rsid w:val="0053135A"/>
    <w:rsid w:val="00531884"/>
    <w:rsid w:val="00531B89"/>
    <w:rsid w:val="00531FB1"/>
    <w:rsid w:val="00532151"/>
    <w:rsid w:val="005349B4"/>
    <w:rsid w:val="00534C4F"/>
    <w:rsid w:val="00535BE5"/>
    <w:rsid w:val="00536A86"/>
    <w:rsid w:val="00540B52"/>
    <w:rsid w:val="00541FD2"/>
    <w:rsid w:val="0054493A"/>
    <w:rsid w:val="00545254"/>
    <w:rsid w:val="00546166"/>
    <w:rsid w:val="005464B2"/>
    <w:rsid w:val="005509C1"/>
    <w:rsid w:val="00550EFC"/>
    <w:rsid w:val="00551345"/>
    <w:rsid w:val="00551560"/>
    <w:rsid w:val="005527BD"/>
    <w:rsid w:val="00552E32"/>
    <w:rsid w:val="005533D8"/>
    <w:rsid w:val="00553420"/>
    <w:rsid w:val="00553E60"/>
    <w:rsid w:val="00554F08"/>
    <w:rsid w:val="00554F0D"/>
    <w:rsid w:val="00555C2F"/>
    <w:rsid w:val="005571BF"/>
    <w:rsid w:val="00560F3B"/>
    <w:rsid w:val="00561742"/>
    <w:rsid w:val="005715E1"/>
    <w:rsid w:val="00572AA6"/>
    <w:rsid w:val="00573BBB"/>
    <w:rsid w:val="00573C49"/>
    <w:rsid w:val="00573E1C"/>
    <w:rsid w:val="00574E79"/>
    <w:rsid w:val="00575A22"/>
    <w:rsid w:val="00577650"/>
    <w:rsid w:val="005816E1"/>
    <w:rsid w:val="00582B86"/>
    <w:rsid w:val="00582EA6"/>
    <w:rsid w:val="0058360D"/>
    <w:rsid w:val="0058381C"/>
    <w:rsid w:val="00583A1F"/>
    <w:rsid w:val="00585492"/>
    <w:rsid w:val="00586DC5"/>
    <w:rsid w:val="00587547"/>
    <w:rsid w:val="0059035C"/>
    <w:rsid w:val="00590A5D"/>
    <w:rsid w:val="00590F72"/>
    <w:rsid w:val="0059182A"/>
    <w:rsid w:val="005935DF"/>
    <w:rsid w:val="0059545B"/>
    <w:rsid w:val="00595573"/>
    <w:rsid w:val="0059799B"/>
    <w:rsid w:val="005A1963"/>
    <w:rsid w:val="005A198A"/>
    <w:rsid w:val="005A2998"/>
    <w:rsid w:val="005A3392"/>
    <w:rsid w:val="005A5742"/>
    <w:rsid w:val="005A6550"/>
    <w:rsid w:val="005B070F"/>
    <w:rsid w:val="005B4F39"/>
    <w:rsid w:val="005B7A36"/>
    <w:rsid w:val="005C0692"/>
    <w:rsid w:val="005C2B20"/>
    <w:rsid w:val="005C318A"/>
    <w:rsid w:val="005C4110"/>
    <w:rsid w:val="005C453A"/>
    <w:rsid w:val="005C5A33"/>
    <w:rsid w:val="005C6479"/>
    <w:rsid w:val="005C697E"/>
    <w:rsid w:val="005D043C"/>
    <w:rsid w:val="005D050A"/>
    <w:rsid w:val="005D1134"/>
    <w:rsid w:val="005D1A44"/>
    <w:rsid w:val="005D1C2C"/>
    <w:rsid w:val="005D2F20"/>
    <w:rsid w:val="005D3408"/>
    <w:rsid w:val="005D4AB4"/>
    <w:rsid w:val="005D4DB6"/>
    <w:rsid w:val="005D70ED"/>
    <w:rsid w:val="005E01FD"/>
    <w:rsid w:val="005E22D2"/>
    <w:rsid w:val="005E3B8B"/>
    <w:rsid w:val="005E3E62"/>
    <w:rsid w:val="005E66BE"/>
    <w:rsid w:val="005F0DAC"/>
    <w:rsid w:val="005F61B3"/>
    <w:rsid w:val="006005B1"/>
    <w:rsid w:val="0060109C"/>
    <w:rsid w:val="006018B0"/>
    <w:rsid w:val="00601FFF"/>
    <w:rsid w:val="0060376E"/>
    <w:rsid w:val="00603C1D"/>
    <w:rsid w:val="0060473E"/>
    <w:rsid w:val="00604805"/>
    <w:rsid w:val="00604DB3"/>
    <w:rsid w:val="00605E96"/>
    <w:rsid w:val="00606160"/>
    <w:rsid w:val="00610522"/>
    <w:rsid w:val="00610A2C"/>
    <w:rsid w:val="0061183A"/>
    <w:rsid w:val="00613F27"/>
    <w:rsid w:val="00620229"/>
    <w:rsid w:val="00620757"/>
    <w:rsid w:val="0062404F"/>
    <w:rsid w:val="00624A79"/>
    <w:rsid w:val="00625308"/>
    <w:rsid w:val="006256E2"/>
    <w:rsid w:val="00625995"/>
    <w:rsid w:val="006272CB"/>
    <w:rsid w:val="00630AC4"/>
    <w:rsid w:val="00632513"/>
    <w:rsid w:val="00632649"/>
    <w:rsid w:val="006344EA"/>
    <w:rsid w:val="0063695C"/>
    <w:rsid w:val="00636B94"/>
    <w:rsid w:val="00636E5F"/>
    <w:rsid w:val="00637858"/>
    <w:rsid w:val="0063799D"/>
    <w:rsid w:val="00637C67"/>
    <w:rsid w:val="006404D2"/>
    <w:rsid w:val="00640DC1"/>
    <w:rsid w:val="00641DEB"/>
    <w:rsid w:val="0064394E"/>
    <w:rsid w:val="00643BAB"/>
    <w:rsid w:val="00645196"/>
    <w:rsid w:val="00647F6E"/>
    <w:rsid w:val="00651E7B"/>
    <w:rsid w:val="00652AA3"/>
    <w:rsid w:val="00652BB9"/>
    <w:rsid w:val="0065447D"/>
    <w:rsid w:val="00654B2F"/>
    <w:rsid w:val="0065540D"/>
    <w:rsid w:val="00656EB7"/>
    <w:rsid w:val="00660B9D"/>
    <w:rsid w:val="00661274"/>
    <w:rsid w:val="00664216"/>
    <w:rsid w:val="00664693"/>
    <w:rsid w:val="00665484"/>
    <w:rsid w:val="00665E9A"/>
    <w:rsid w:val="006660DD"/>
    <w:rsid w:val="00670829"/>
    <w:rsid w:val="00671272"/>
    <w:rsid w:val="00674D5D"/>
    <w:rsid w:val="00675457"/>
    <w:rsid w:val="00677B02"/>
    <w:rsid w:val="00677D45"/>
    <w:rsid w:val="00677ECD"/>
    <w:rsid w:val="00680AAE"/>
    <w:rsid w:val="00681770"/>
    <w:rsid w:val="00682B2D"/>
    <w:rsid w:val="0068398A"/>
    <w:rsid w:val="00684053"/>
    <w:rsid w:val="0068547B"/>
    <w:rsid w:val="00685A25"/>
    <w:rsid w:val="006867C0"/>
    <w:rsid w:val="00687004"/>
    <w:rsid w:val="00690F00"/>
    <w:rsid w:val="006928C0"/>
    <w:rsid w:val="00693584"/>
    <w:rsid w:val="006947F0"/>
    <w:rsid w:val="0069551E"/>
    <w:rsid w:val="006965B3"/>
    <w:rsid w:val="006973F7"/>
    <w:rsid w:val="006976AC"/>
    <w:rsid w:val="006A0699"/>
    <w:rsid w:val="006A08F4"/>
    <w:rsid w:val="006A0908"/>
    <w:rsid w:val="006A0A38"/>
    <w:rsid w:val="006A50DA"/>
    <w:rsid w:val="006A5977"/>
    <w:rsid w:val="006A5A95"/>
    <w:rsid w:val="006A6AEC"/>
    <w:rsid w:val="006A7078"/>
    <w:rsid w:val="006B08B5"/>
    <w:rsid w:val="006B0A1F"/>
    <w:rsid w:val="006B137C"/>
    <w:rsid w:val="006B1478"/>
    <w:rsid w:val="006B2FBF"/>
    <w:rsid w:val="006B3778"/>
    <w:rsid w:val="006B42B3"/>
    <w:rsid w:val="006B4F0D"/>
    <w:rsid w:val="006B69DD"/>
    <w:rsid w:val="006B79FF"/>
    <w:rsid w:val="006C51EA"/>
    <w:rsid w:val="006C6DEA"/>
    <w:rsid w:val="006C7459"/>
    <w:rsid w:val="006D087D"/>
    <w:rsid w:val="006D205C"/>
    <w:rsid w:val="006D2371"/>
    <w:rsid w:val="006D2990"/>
    <w:rsid w:val="006D2B20"/>
    <w:rsid w:val="006D510E"/>
    <w:rsid w:val="006D66B7"/>
    <w:rsid w:val="006D6737"/>
    <w:rsid w:val="006D6904"/>
    <w:rsid w:val="006D6CF4"/>
    <w:rsid w:val="006E1037"/>
    <w:rsid w:val="006E1D88"/>
    <w:rsid w:val="006E2353"/>
    <w:rsid w:val="006E29C1"/>
    <w:rsid w:val="006E2EED"/>
    <w:rsid w:val="006F007F"/>
    <w:rsid w:val="006F33DE"/>
    <w:rsid w:val="006F4375"/>
    <w:rsid w:val="006F48C6"/>
    <w:rsid w:val="006F4DA0"/>
    <w:rsid w:val="006F5998"/>
    <w:rsid w:val="006F60DC"/>
    <w:rsid w:val="006F6BBB"/>
    <w:rsid w:val="006F6D2A"/>
    <w:rsid w:val="006F75B9"/>
    <w:rsid w:val="0070111A"/>
    <w:rsid w:val="00701620"/>
    <w:rsid w:val="00701D3F"/>
    <w:rsid w:val="00702364"/>
    <w:rsid w:val="0070374A"/>
    <w:rsid w:val="00703C76"/>
    <w:rsid w:val="00704D6A"/>
    <w:rsid w:val="007054D9"/>
    <w:rsid w:val="00705E31"/>
    <w:rsid w:val="007067DC"/>
    <w:rsid w:val="007076A2"/>
    <w:rsid w:val="00710001"/>
    <w:rsid w:val="00710718"/>
    <w:rsid w:val="00711A0B"/>
    <w:rsid w:val="007121DC"/>
    <w:rsid w:val="007139C7"/>
    <w:rsid w:val="00715D5D"/>
    <w:rsid w:val="007165C8"/>
    <w:rsid w:val="00716DAC"/>
    <w:rsid w:val="0071749B"/>
    <w:rsid w:val="00717843"/>
    <w:rsid w:val="00717B8A"/>
    <w:rsid w:val="00725842"/>
    <w:rsid w:val="00725C08"/>
    <w:rsid w:val="00726738"/>
    <w:rsid w:val="00726CEE"/>
    <w:rsid w:val="00727DA1"/>
    <w:rsid w:val="00733221"/>
    <w:rsid w:val="007333E4"/>
    <w:rsid w:val="00734F8D"/>
    <w:rsid w:val="007361F4"/>
    <w:rsid w:val="007364A5"/>
    <w:rsid w:val="00736DC3"/>
    <w:rsid w:val="00740172"/>
    <w:rsid w:val="00740954"/>
    <w:rsid w:val="007410CC"/>
    <w:rsid w:val="00742CA8"/>
    <w:rsid w:val="00744CBE"/>
    <w:rsid w:val="00744D8F"/>
    <w:rsid w:val="0074623C"/>
    <w:rsid w:val="0074633C"/>
    <w:rsid w:val="00747694"/>
    <w:rsid w:val="007509A9"/>
    <w:rsid w:val="00750C71"/>
    <w:rsid w:val="00752B2C"/>
    <w:rsid w:val="007534CD"/>
    <w:rsid w:val="00754C0A"/>
    <w:rsid w:val="00754C3A"/>
    <w:rsid w:val="007558F5"/>
    <w:rsid w:val="00755ED2"/>
    <w:rsid w:val="007602D4"/>
    <w:rsid w:val="00760B0E"/>
    <w:rsid w:val="00760F06"/>
    <w:rsid w:val="0076106C"/>
    <w:rsid w:val="00762B2F"/>
    <w:rsid w:val="00763336"/>
    <w:rsid w:val="00766A58"/>
    <w:rsid w:val="00766BE2"/>
    <w:rsid w:val="007670E0"/>
    <w:rsid w:val="007704F3"/>
    <w:rsid w:val="0077682E"/>
    <w:rsid w:val="007770E2"/>
    <w:rsid w:val="00777380"/>
    <w:rsid w:val="00780D4B"/>
    <w:rsid w:val="007810D9"/>
    <w:rsid w:val="00781661"/>
    <w:rsid w:val="00781DB0"/>
    <w:rsid w:val="00781FF4"/>
    <w:rsid w:val="00783F0E"/>
    <w:rsid w:val="00785B08"/>
    <w:rsid w:val="00785B0F"/>
    <w:rsid w:val="007916DC"/>
    <w:rsid w:val="00791760"/>
    <w:rsid w:val="00791775"/>
    <w:rsid w:val="0079193D"/>
    <w:rsid w:val="00791C60"/>
    <w:rsid w:val="007930E8"/>
    <w:rsid w:val="007936B7"/>
    <w:rsid w:val="0079412C"/>
    <w:rsid w:val="007947BD"/>
    <w:rsid w:val="007965F1"/>
    <w:rsid w:val="007967C3"/>
    <w:rsid w:val="00797324"/>
    <w:rsid w:val="00797BE2"/>
    <w:rsid w:val="007A36C3"/>
    <w:rsid w:val="007A4C22"/>
    <w:rsid w:val="007A549F"/>
    <w:rsid w:val="007A5B94"/>
    <w:rsid w:val="007A649B"/>
    <w:rsid w:val="007A76EA"/>
    <w:rsid w:val="007B0EF2"/>
    <w:rsid w:val="007B1C2B"/>
    <w:rsid w:val="007B37EB"/>
    <w:rsid w:val="007B3FBA"/>
    <w:rsid w:val="007B4987"/>
    <w:rsid w:val="007B67AE"/>
    <w:rsid w:val="007B6EBC"/>
    <w:rsid w:val="007B795E"/>
    <w:rsid w:val="007C0F23"/>
    <w:rsid w:val="007C142B"/>
    <w:rsid w:val="007C1483"/>
    <w:rsid w:val="007C1601"/>
    <w:rsid w:val="007C31FC"/>
    <w:rsid w:val="007C3B64"/>
    <w:rsid w:val="007C5C30"/>
    <w:rsid w:val="007D12D6"/>
    <w:rsid w:val="007D2FEC"/>
    <w:rsid w:val="007D5630"/>
    <w:rsid w:val="007D65A3"/>
    <w:rsid w:val="007D65E0"/>
    <w:rsid w:val="007D7F72"/>
    <w:rsid w:val="007E00AD"/>
    <w:rsid w:val="007E3963"/>
    <w:rsid w:val="007E3BD7"/>
    <w:rsid w:val="007E5569"/>
    <w:rsid w:val="007E6786"/>
    <w:rsid w:val="007E68AB"/>
    <w:rsid w:val="007E699F"/>
    <w:rsid w:val="007E6F6F"/>
    <w:rsid w:val="007E70F1"/>
    <w:rsid w:val="007E748F"/>
    <w:rsid w:val="007E7551"/>
    <w:rsid w:val="007E7992"/>
    <w:rsid w:val="007F1533"/>
    <w:rsid w:val="007F1991"/>
    <w:rsid w:val="007F1F6F"/>
    <w:rsid w:val="007F2809"/>
    <w:rsid w:val="007F2EFE"/>
    <w:rsid w:val="007F5CCD"/>
    <w:rsid w:val="007F7062"/>
    <w:rsid w:val="007F7BC2"/>
    <w:rsid w:val="008004D3"/>
    <w:rsid w:val="00800F9E"/>
    <w:rsid w:val="00806EAD"/>
    <w:rsid w:val="008077C4"/>
    <w:rsid w:val="00807BDC"/>
    <w:rsid w:val="008113F6"/>
    <w:rsid w:val="0081144E"/>
    <w:rsid w:val="00812006"/>
    <w:rsid w:val="008143BB"/>
    <w:rsid w:val="008143CF"/>
    <w:rsid w:val="00817E3F"/>
    <w:rsid w:val="00820F22"/>
    <w:rsid w:val="00821059"/>
    <w:rsid w:val="00821639"/>
    <w:rsid w:val="00825406"/>
    <w:rsid w:val="00825B19"/>
    <w:rsid w:val="008266FA"/>
    <w:rsid w:val="00826DFB"/>
    <w:rsid w:val="0082704C"/>
    <w:rsid w:val="008334E1"/>
    <w:rsid w:val="00834E0C"/>
    <w:rsid w:val="0083598B"/>
    <w:rsid w:val="00840190"/>
    <w:rsid w:val="008407FD"/>
    <w:rsid w:val="00841064"/>
    <w:rsid w:val="0084370B"/>
    <w:rsid w:val="008457D6"/>
    <w:rsid w:val="00845ACB"/>
    <w:rsid w:val="00847294"/>
    <w:rsid w:val="0084784D"/>
    <w:rsid w:val="00847F3C"/>
    <w:rsid w:val="00850437"/>
    <w:rsid w:val="00853E94"/>
    <w:rsid w:val="0085471E"/>
    <w:rsid w:val="008552D3"/>
    <w:rsid w:val="00856E9C"/>
    <w:rsid w:val="00857989"/>
    <w:rsid w:val="00861A78"/>
    <w:rsid w:val="00863225"/>
    <w:rsid w:val="008655DF"/>
    <w:rsid w:val="008701B5"/>
    <w:rsid w:val="008703D8"/>
    <w:rsid w:val="00870AF5"/>
    <w:rsid w:val="00870C06"/>
    <w:rsid w:val="00870D72"/>
    <w:rsid w:val="0087102F"/>
    <w:rsid w:val="00873E3F"/>
    <w:rsid w:val="008748BC"/>
    <w:rsid w:val="00876907"/>
    <w:rsid w:val="008769E7"/>
    <w:rsid w:val="00876D49"/>
    <w:rsid w:val="0088016A"/>
    <w:rsid w:val="00880540"/>
    <w:rsid w:val="00882062"/>
    <w:rsid w:val="008835EC"/>
    <w:rsid w:val="00884C05"/>
    <w:rsid w:val="0088645E"/>
    <w:rsid w:val="00891D83"/>
    <w:rsid w:val="00892F6C"/>
    <w:rsid w:val="0089313E"/>
    <w:rsid w:val="0089447E"/>
    <w:rsid w:val="0089540C"/>
    <w:rsid w:val="008962F9"/>
    <w:rsid w:val="0089692C"/>
    <w:rsid w:val="00896AD7"/>
    <w:rsid w:val="008A0A06"/>
    <w:rsid w:val="008A0FE0"/>
    <w:rsid w:val="008A16F5"/>
    <w:rsid w:val="008A3647"/>
    <w:rsid w:val="008A5369"/>
    <w:rsid w:val="008A53CD"/>
    <w:rsid w:val="008A6631"/>
    <w:rsid w:val="008A6A83"/>
    <w:rsid w:val="008A6D7D"/>
    <w:rsid w:val="008A7C1E"/>
    <w:rsid w:val="008B0997"/>
    <w:rsid w:val="008B36D3"/>
    <w:rsid w:val="008B44E9"/>
    <w:rsid w:val="008B4ACF"/>
    <w:rsid w:val="008B5F4B"/>
    <w:rsid w:val="008B7679"/>
    <w:rsid w:val="008C0DCF"/>
    <w:rsid w:val="008C1DCE"/>
    <w:rsid w:val="008C2C97"/>
    <w:rsid w:val="008C345E"/>
    <w:rsid w:val="008C3E6F"/>
    <w:rsid w:val="008C4D69"/>
    <w:rsid w:val="008C6094"/>
    <w:rsid w:val="008C6114"/>
    <w:rsid w:val="008C6A42"/>
    <w:rsid w:val="008D1083"/>
    <w:rsid w:val="008D2EC9"/>
    <w:rsid w:val="008D31A7"/>
    <w:rsid w:val="008D5561"/>
    <w:rsid w:val="008D67EF"/>
    <w:rsid w:val="008D7317"/>
    <w:rsid w:val="008E01D4"/>
    <w:rsid w:val="008E132B"/>
    <w:rsid w:val="008E15F7"/>
    <w:rsid w:val="008E1F97"/>
    <w:rsid w:val="008E2BBA"/>
    <w:rsid w:val="008E31A3"/>
    <w:rsid w:val="008E41D4"/>
    <w:rsid w:val="008E4E20"/>
    <w:rsid w:val="008E52B3"/>
    <w:rsid w:val="008E57E3"/>
    <w:rsid w:val="008E6EF8"/>
    <w:rsid w:val="008F0C4C"/>
    <w:rsid w:val="008F13E7"/>
    <w:rsid w:val="008F19B2"/>
    <w:rsid w:val="008F39C9"/>
    <w:rsid w:val="008F4E8F"/>
    <w:rsid w:val="008F56D4"/>
    <w:rsid w:val="00902CDA"/>
    <w:rsid w:val="009043CA"/>
    <w:rsid w:val="00904856"/>
    <w:rsid w:val="00906008"/>
    <w:rsid w:val="00906890"/>
    <w:rsid w:val="00906A5E"/>
    <w:rsid w:val="009078B3"/>
    <w:rsid w:val="00907BB7"/>
    <w:rsid w:val="00911AA1"/>
    <w:rsid w:val="009121EF"/>
    <w:rsid w:val="00914215"/>
    <w:rsid w:val="00914C6B"/>
    <w:rsid w:val="009154E6"/>
    <w:rsid w:val="0091776C"/>
    <w:rsid w:val="00917BD4"/>
    <w:rsid w:val="00924974"/>
    <w:rsid w:val="00924AD5"/>
    <w:rsid w:val="00924E6F"/>
    <w:rsid w:val="0092633E"/>
    <w:rsid w:val="00926C85"/>
    <w:rsid w:val="00927F0A"/>
    <w:rsid w:val="00930726"/>
    <w:rsid w:val="0093209F"/>
    <w:rsid w:val="009327AF"/>
    <w:rsid w:val="00932FDA"/>
    <w:rsid w:val="00936740"/>
    <w:rsid w:val="0094338A"/>
    <w:rsid w:val="0094424C"/>
    <w:rsid w:val="009443B5"/>
    <w:rsid w:val="00947332"/>
    <w:rsid w:val="00947913"/>
    <w:rsid w:val="0095165D"/>
    <w:rsid w:val="00951756"/>
    <w:rsid w:val="00952320"/>
    <w:rsid w:val="00952586"/>
    <w:rsid w:val="00954422"/>
    <w:rsid w:val="009545DE"/>
    <w:rsid w:val="009559F1"/>
    <w:rsid w:val="00955B67"/>
    <w:rsid w:val="0095675A"/>
    <w:rsid w:val="00963823"/>
    <w:rsid w:val="00963BF0"/>
    <w:rsid w:val="0096525D"/>
    <w:rsid w:val="00966F30"/>
    <w:rsid w:val="0097006D"/>
    <w:rsid w:val="00970D1D"/>
    <w:rsid w:val="0097101A"/>
    <w:rsid w:val="00972A2F"/>
    <w:rsid w:val="00972AC1"/>
    <w:rsid w:val="00972FD6"/>
    <w:rsid w:val="00973155"/>
    <w:rsid w:val="00974505"/>
    <w:rsid w:val="009751AD"/>
    <w:rsid w:val="00976EB0"/>
    <w:rsid w:val="00980B59"/>
    <w:rsid w:val="00980F2F"/>
    <w:rsid w:val="009814EB"/>
    <w:rsid w:val="00984217"/>
    <w:rsid w:val="00985419"/>
    <w:rsid w:val="009876BB"/>
    <w:rsid w:val="009903E3"/>
    <w:rsid w:val="00991DAA"/>
    <w:rsid w:val="009920B4"/>
    <w:rsid w:val="00994EB3"/>
    <w:rsid w:val="00994F00"/>
    <w:rsid w:val="00996344"/>
    <w:rsid w:val="00996E54"/>
    <w:rsid w:val="00997382"/>
    <w:rsid w:val="009975DD"/>
    <w:rsid w:val="009A01D6"/>
    <w:rsid w:val="009A0CDE"/>
    <w:rsid w:val="009B0EB6"/>
    <w:rsid w:val="009B1CD0"/>
    <w:rsid w:val="009B4C15"/>
    <w:rsid w:val="009B633D"/>
    <w:rsid w:val="009B6F85"/>
    <w:rsid w:val="009B6FF6"/>
    <w:rsid w:val="009B7B25"/>
    <w:rsid w:val="009C03BE"/>
    <w:rsid w:val="009C0985"/>
    <w:rsid w:val="009C249D"/>
    <w:rsid w:val="009C2B45"/>
    <w:rsid w:val="009C4C16"/>
    <w:rsid w:val="009C5A92"/>
    <w:rsid w:val="009C71BB"/>
    <w:rsid w:val="009C74E8"/>
    <w:rsid w:val="009C78C3"/>
    <w:rsid w:val="009D02DB"/>
    <w:rsid w:val="009D1628"/>
    <w:rsid w:val="009D1C48"/>
    <w:rsid w:val="009D23B4"/>
    <w:rsid w:val="009D3D88"/>
    <w:rsid w:val="009D4BDD"/>
    <w:rsid w:val="009D5214"/>
    <w:rsid w:val="009D6E1C"/>
    <w:rsid w:val="009E1917"/>
    <w:rsid w:val="009E1933"/>
    <w:rsid w:val="009E2087"/>
    <w:rsid w:val="009E2A6A"/>
    <w:rsid w:val="009E5278"/>
    <w:rsid w:val="009E5C51"/>
    <w:rsid w:val="009E63A3"/>
    <w:rsid w:val="009F0074"/>
    <w:rsid w:val="009F115B"/>
    <w:rsid w:val="009F11A9"/>
    <w:rsid w:val="009F12F3"/>
    <w:rsid w:val="009F28FA"/>
    <w:rsid w:val="009F36F7"/>
    <w:rsid w:val="009F3733"/>
    <w:rsid w:val="009F5AC8"/>
    <w:rsid w:val="009F6C7C"/>
    <w:rsid w:val="009F7326"/>
    <w:rsid w:val="00A0015F"/>
    <w:rsid w:val="00A0062F"/>
    <w:rsid w:val="00A009D3"/>
    <w:rsid w:val="00A01944"/>
    <w:rsid w:val="00A030A1"/>
    <w:rsid w:val="00A033DF"/>
    <w:rsid w:val="00A03606"/>
    <w:rsid w:val="00A043E8"/>
    <w:rsid w:val="00A04461"/>
    <w:rsid w:val="00A044CB"/>
    <w:rsid w:val="00A0597A"/>
    <w:rsid w:val="00A0788D"/>
    <w:rsid w:val="00A10B4C"/>
    <w:rsid w:val="00A137E9"/>
    <w:rsid w:val="00A148F1"/>
    <w:rsid w:val="00A17039"/>
    <w:rsid w:val="00A202BF"/>
    <w:rsid w:val="00A2117E"/>
    <w:rsid w:val="00A21253"/>
    <w:rsid w:val="00A21CCF"/>
    <w:rsid w:val="00A22811"/>
    <w:rsid w:val="00A24AF9"/>
    <w:rsid w:val="00A24D6B"/>
    <w:rsid w:val="00A24D7F"/>
    <w:rsid w:val="00A25996"/>
    <w:rsid w:val="00A27094"/>
    <w:rsid w:val="00A27271"/>
    <w:rsid w:val="00A308F0"/>
    <w:rsid w:val="00A30B87"/>
    <w:rsid w:val="00A35310"/>
    <w:rsid w:val="00A36112"/>
    <w:rsid w:val="00A3678C"/>
    <w:rsid w:val="00A3702B"/>
    <w:rsid w:val="00A377EB"/>
    <w:rsid w:val="00A40826"/>
    <w:rsid w:val="00A41F27"/>
    <w:rsid w:val="00A421F3"/>
    <w:rsid w:val="00A428D7"/>
    <w:rsid w:val="00A43A49"/>
    <w:rsid w:val="00A45367"/>
    <w:rsid w:val="00A479E1"/>
    <w:rsid w:val="00A503E3"/>
    <w:rsid w:val="00A518B4"/>
    <w:rsid w:val="00A51C94"/>
    <w:rsid w:val="00A52D81"/>
    <w:rsid w:val="00A57443"/>
    <w:rsid w:val="00A6023A"/>
    <w:rsid w:val="00A60B38"/>
    <w:rsid w:val="00A60E3E"/>
    <w:rsid w:val="00A63ADF"/>
    <w:rsid w:val="00A65C65"/>
    <w:rsid w:val="00A66C89"/>
    <w:rsid w:val="00A670BA"/>
    <w:rsid w:val="00A671AD"/>
    <w:rsid w:val="00A70691"/>
    <w:rsid w:val="00A71783"/>
    <w:rsid w:val="00A724FF"/>
    <w:rsid w:val="00A729E2"/>
    <w:rsid w:val="00A72C4A"/>
    <w:rsid w:val="00A730E4"/>
    <w:rsid w:val="00A74F0E"/>
    <w:rsid w:val="00A75EF4"/>
    <w:rsid w:val="00A775E8"/>
    <w:rsid w:val="00A803AF"/>
    <w:rsid w:val="00A81782"/>
    <w:rsid w:val="00A828B1"/>
    <w:rsid w:val="00A85372"/>
    <w:rsid w:val="00A861A4"/>
    <w:rsid w:val="00A90A52"/>
    <w:rsid w:val="00A928FE"/>
    <w:rsid w:val="00A93FD9"/>
    <w:rsid w:val="00A94387"/>
    <w:rsid w:val="00A95EA0"/>
    <w:rsid w:val="00A976A2"/>
    <w:rsid w:val="00A97929"/>
    <w:rsid w:val="00A97A3D"/>
    <w:rsid w:val="00AA1F15"/>
    <w:rsid w:val="00AA5212"/>
    <w:rsid w:val="00AA5F14"/>
    <w:rsid w:val="00AA6138"/>
    <w:rsid w:val="00AA6228"/>
    <w:rsid w:val="00AA68EE"/>
    <w:rsid w:val="00AA70AD"/>
    <w:rsid w:val="00AA72B9"/>
    <w:rsid w:val="00AB1146"/>
    <w:rsid w:val="00AB1C05"/>
    <w:rsid w:val="00AB309B"/>
    <w:rsid w:val="00AB3793"/>
    <w:rsid w:val="00AB5C44"/>
    <w:rsid w:val="00AB6976"/>
    <w:rsid w:val="00AC052A"/>
    <w:rsid w:val="00AC06D1"/>
    <w:rsid w:val="00AC0E72"/>
    <w:rsid w:val="00AC1702"/>
    <w:rsid w:val="00AC20ED"/>
    <w:rsid w:val="00AC2AE2"/>
    <w:rsid w:val="00AC6AC5"/>
    <w:rsid w:val="00AC7F7C"/>
    <w:rsid w:val="00AD3210"/>
    <w:rsid w:val="00AD4AAB"/>
    <w:rsid w:val="00AD5174"/>
    <w:rsid w:val="00AD60F1"/>
    <w:rsid w:val="00AD624C"/>
    <w:rsid w:val="00AD760E"/>
    <w:rsid w:val="00AD7C0D"/>
    <w:rsid w:val="00AE07D4"/>
    <w:rsid w:val="00AE088F"/>
    <w:rsid w:val="00AE0D84"/>
    <w:rsid w:val="00AE166B"/>
    <w:rsid w:val="00AE19F4"/>
    <w:rsid w:val="00AE3085"/>
    <w:rsid w:val="00AE627D"/>
    <w:rsid w:val="00AE7189"/>
    <w:rsid w:val="00AE7312"/>
    <w:rsid w:val="00AE7937"/>
    <w:rsid w:val="00AE7BA7"/>
    <w:rsid w:val="00AE7DE6"/>
    <w:rsid w:val="00AF12ED"/>
    <w:rsid w:val="00AF1DA3"/>
    <w:rsid w:val="00AF3D70"/>
    <w:rsid w:val="00AF506E"/>
    <w:rsid w:val="00AF5396"/>
    <w:rsid w:val="00AF69A8"/>
    <w:rsid w:val="00B00D1F"/>
    <w:rsid w:val="00B00F6F"/>
    <w:rsid w:val="00B04633"/>
    <w:rsid w:val="00B070B8"/>
    <w:rsid w:val="00B07D61"/>
    <w:rsid w:val="00B10D29"/>
    <w:rsid w:val="00B12968"/>
    <w:rsid w:val="00B132F6"/>
    <w:rsid w:val="00B158D6"/>
    <w:rsid w:val="00B16D13"/>
    <w:rsid w:val="00B214C4"/>
    <w:rsid w:val="00B22105"/>
    <w:rsid w:val="00B24D94"/>
    <w:rsid w:val="00B26E3B"/>
    <w:rsid w:val="00B31B3D"/>
    <w:rsid w:val="00B32C0F"/>
    <w:rsid w:val="00B3408E"/>
    <w:rsid w:val="00B40B1B"/>
    <w:rsid w:val="00B42788"/>
    <w:rsid w:val="00B42CCB"/>
    <w:rsid w:val="00B432D5"/>
    <w:rsid w:val="00B43E2D"/>
    <w:rsid w:val="00B4583E"/>
    <w:rsid w:val="00B464E3"/>
    <w:rsid w:val="00B46F1B"/>
    <w:rsid w:val="00B471C0"/>
    <w:rsid w:val="00B47C38"/>
    <w:rsid w:val="00B50AFA"/>
    <w:rsid w:val="00B50F29"/>
    <w:rsid w:val="00B520C0"/>
    <w:rsid w:val="00B53C45"/>
    <w:rsid w:val="00B57DFE"/>
    <w:rsid w:val="00B6001A"/>
    <w:rsid w:val="00B625D8"/>
    <w:rsid w:val="00B66A6B"/>
    <w:rsid w:val="00B71188"/>
    <w:rsid w:val="00B713D5"/>
    <w:rsid w:val="00B72DD2"/>
    <w:rsid w:val="00B7374B"/>
    <w:rsid w:val="00B737F4"/>
    <w:rsid w:val="00B77623"/>
    <w:rsid w:val="00B77B9E"/>
    <w:rsid w:val="00B77BF9"/>
    <w:rsid w:val="00B81512"/>
    <w:rsid w:val="00B81CB6"/>
    <w:rsid w:val="00B855E0"/>
    <w:rsid w:val="00B85C24"/>
    <w:rsid w:val="00B86B1D"/>
    <w:rsid w:val="00B87AD7"/>
    <w:rsid w:val="00B941B7"/>
    <w:rsid w:val="00B9658C"/>
    <w:rsid w:val="00B97106"/>
    <w:rsid w:val="00BA2298"/>
    <w:rsid w:val="00BA3898"/>
    <w:rsid w:val="00BA4171"/>
    <w:rsid w:val="00BA4D10"/>
    <w:rsid w:val="00BA5A5F"/>
    <w:rsid w:val="00BA64D1"/>
    <w:rsid w:val="00BA7A93"/>
    <w:rsid w:val="00BB0111"/>
    <w:rsid w:val="00BB07BF"/>
    <w:rsid w:val="00BB0EA3"/>
    <w:rsid w:val="00BB1D48"/>
    <w:rsid w:val="00BB29A5"/>
    <w:rsid w:val="00BB2B45"/>
    <w:rsid w:val="00BB319E"/>
    <w:rsid w:val="00BB3BE1"/>
    <w:rsid w:val="00BB3C84"/>
    <w:rsid w:val="00BB6CA8"/>
    <w:rsid w:val="00BC0A31"/>
    <w:rsid w:val="00BC1425"/>
    <w:rsid w:val="00BC1587"/>
    <w:rsid w:val="00BC3AA3"/>
    <w:rsid w:val="00BC4059"/>
    <w:rsid w:val="00BC4E2B"/>
    <w:rsid w:val="00BD005A"/>
    <w:rsid w:val="00BD08D0"/>
    <w:rsid w:val="00BD0A93"/>
    <w:rsid w:val="00BD236B"/>
    <w:rsid w:val="00BD362D"/>
    <w:rsid w:val="00BD3DBA"/>
    <w:rsid w:val="00BE409A"/>
    <w:rsid w:val="00BE454C"/>
    <w:rsid w:val="00BE641A"/>
    <w:rsid w:val="00BE7BCD"/>
    <w:rsid w:val="00BF24BE"/>
    <w:rsid w:val="00BF2F4B"/>
    <w:rsid w:val="00BF3411"/>
    <w:rsid w:val="00BF3859"/>
    <w:rsid w:val="00BF3CC5"/>
    <w:rsid w:val="00BF4010"/>
    <w:rsid w:val="00BF40CB"/>
    <w:rsid w:val="00BF6636"/>
    <w:rsid w:val="00C0153B"/>
    <w:rsid w:val="00C01CCB"/>
    <w:rsid w:val="00C02338"/>
    <w:rsid w:val="00C02E71"/>
    <w:rsid w:val="00C059B4"/>
    <w:rsid w:val="00C10A50"/>
    <w:rsid w:val="00C1116C"/>
    <w:rsid w:val="00C1257E"/>
    <w:rsid w:val="00C12A78"/>
    <w:rsid w:val="00C12CD4"/>
    <w:rsid w:val="00C15B7B"/>
    <w:rsid w:val="00C15D93"/>
    <w:rsid w:val="00C20C3C"/>
    <w:rsid w:val="00C2160A"/>
    <w:rsid w:val="00C23343"/>
    <w:rsid w:val="00C23C26"/>
    <w:rsid w:val="00C23C67"/>
    <w:rsid w:val="00C2410C"/>
    <w:rsid w:val="00C2493E"/>
    <w:rsid w:val="00C250C3"/>
    <w:rsid w:val="00C258F0"/>
    <w:rsid w:val="00C25D49"/>
    <w:rsid w:val="00C25F64"/>
    <w:rsid w:val="00C30522"/>
    <w:rsid w:val="00C32370"/>
    <w:rsid w:val="00C32F0A"/>
    <w:rsid w:val="00C33653"/>
    <w:rsid w:val="00C34B3A"/>
    <w:rsid w:val="00C35F02"/>
    <w:rsid w:val="00C402F1"/>
    <w:rsid w:val="00C40362"/>
    <w:rsid w:val="00C4177E"/>
    <w:rsid w:val="00C41A25"/>
    <w:rsid w:val="00C42BE6"/>
    <w:rsid w:val="00C441D7"/>
    <w:rsid w:val="00C44AD0"/>
    <w:rsid w:val="00C45543"/>
    <w:rsid w:val="00C464EB"/>
    <w:rsid w:val="00C512E5"/>
    <w:rsid w:val="00C5159B"/>
    <w:rsid w:val="00C52708"/>
    <w:rsid w:val="00C5530E"/>
    <w:rsid w:val="00C55D4A"/>
    <w:rsid w:val="00C565B8"/>
    <w:rsid w:val="00C574F6"/>
    <w:rsid w:val="00C6274F"/>
    <w:rsid w:val="00C63591"/>
    <w:rsid w:val="00C645B7"/>
    <w:rsid w:val="00C64B6D"/>
    <w:rsid w:val="00C65E6D"/>
    <w:rsid w:val="00C66033"/>
    <w:rsid w:val="00C66CA7"/>
    <w:rsid w:val="00C67875"/>
    <w:rsid w:val="00C70F6D"/>
    <w:rsid w:val="00C71718"/>
    <w:rsid w:val="00C71A0F"/>
    <w:rsid w:val="00C72FB5"/>
    <w:rsid w:val="00C747F8"/>
    <w:rsid w:val="00C76C02"/>
    <w:rsid w:val="00C77ACE"/>
    <w:rsid w:val="00C80057"/>
    <w:rsid w:val="00C810FF"/>
    <w:rsid w:val="00C815CA"/>
    <w:rsid w:val="00C8206E"/>
    <w:rsid w:val="00C82330"/>
    <w:rsid w:val="00C82366"/>
    <w:rsid w:val="00C83633"/>
    <w:rsid w:val="00C87E2F"/>
    <w:rsid w:val="00C901A0"/>
    <w:rsid w:val="00C9137A"/>
    <w:rsid w:val="00C91864"/>
    <w:rsid w:val="00C91ACB"/>
    <w:rsid w:val="00C92810"/>
    <w:rsid w:val="00C93811"/>
    <w:rsid w:val="00C959BA"/>
    <w:rsid w:val="00CA0A27"/>
    <w:rsid w:val="00CA27DD"/>
    <w:rsid w:val="00CA3487"/>
    <w:rsid w:val="00CA3A03"/>
    <w:rsid w:val="00CB11C7"/>
    <w:rsid w:val="00CB2FDF"/>
    <w:rsid w:val="00CB4A10"/>
    <w:rsid w:val="00CB62AE"/>
    <w:rsid w:val="00CB73BA"/>
    <w:rsid w:val="00CB7A0D"/>
    <w:rsid w:val="00CC0728"/>
    <w:rsid w:val="00CC15DC"/>
    <w:rsid w:val="00CC277B"/>
    <w:rsid w:val="00CC3C25"/>
    <w:rsid w:val="00CC3F8D"/>
    <w:rsid w:val="00CC4942"/>
    <w:rsid w:val="00CC4D66"/>
    <w:rsid w:val="00CC5DD1"/>
    <w:rsid w:val="00CC61CB"/>
    <w:rsid w:val="00CD16D3"/>
    <w:rsid w:val="00CD5E3A"/>
    <w:rsid w:val="00CD6294"/>
    <w:rsid w:val="00CD6A37"/>
    <w:rsid w:val="00CD6B88"/>
    <w:rsid w:val="00CD726F"/>
    <w:rsid w:val="00CD7548"/>
    <w:rsid w:val="00CE06B4"/>
    <w:rsid w:val="00CE3171"/>
    <w:rsid w:val="00CE5F62"/>
    <w:rsid w:val="00CF0AC7"/>
    <w:rsid w:val="00CF4F7F"/>
    <w:rsid w:val="00CF53BD"/>
    <w:rsid w:val="00CF5550"/>
    <w:rsid w:val="00CF7ECF"/>
    <w:rsid w:val="00D01E5A"/>
    <w:rsid w:val="00D0511E"/>
    <w:rsid w:val="00D05673"/>
    <w:rsid w:val="00D05C59"/>
    <w:rsid w:val="00D07E5D"/>
    <w:rsid w:val="00D15342"/>
    <w:rsid w:val="00D15DF9"/>
    <w:rsid w:val="00D15E3F"/>
    <w:rsid w:val="00D15EC6"/>
    <w:rsid w:val="00D162EC"/>
    <w:rsid w:val="00D16528"/>
    <w:rsid w:val="00D1679D"/>
    <w:rsid w:val="00D17282"/>
    <w:rsid w:val="00D218FB"/>
    <w:rsid w:val="00D21A33"/>
    <w:rsid w:val="00D21DC0"/>
    <w:rsid w:val="00D21EE2"/>
    <w:rsid w:val="00D21FC2"/>
    <w:rsid w:val="00D225F9"/>
    <w:rsid w:val="00D23292"/>
    <w:rsid w:val="00D238C8"/>
    <w:rsid w:val="00D23B1C"/>
    <w:rsid w:val="00D23B61"/>
    <w:rsid w:val="00D2403F"/>
    <w:rsid w:val="00D2427B"/>
    <w:rsid w:val="00D246DF"/>
    <w:rsid w:val="00D279B6"/>
    <w:rsid w:val="00D30089"/>
    <w:rsid w:val="00D3081C"/>
    <w:rsid w:val="00D338BE"/>
    <w:rsid w:val="00D33AE2"/>
    <w:rsid w:val="00D34128"/>
    <w:rsid w:val="00D34246"/>
    <w:rsid w:val="00D34DFB"/>
    <w:rsid w:val="00D35508"/>
    <w:rsid w:val="00D379A9"/>
    <w:rsid w:val="00D37D57"/>
    <w:rsid w:val="00D37F9F"/>
    <w:rsid w:val="00D4139E"/>
    <w:rsid w:val="00D42665"/>
    <w:rsid w:val="00D43CF2"/>
    <w:rsid w:val="00D4492E"/>
    <w:rsid w:val="00D45976"/>
    <w:rsid w:val="00D51738"/>
    <w:rsid w:val="00D520F0"/>
    <w:rsid w:val="00D54049"/>
    <w:rsid w:val="00D54C8A"/>
    <w:rsid w:val="00D56990"/>
    <w:rsid w:val="00D57FC1"/>
    <w:rsid w:val="00D60F4C"/>
    <w:rsid w:val="00D6109D"/>
    <w:rsid w:val="00D61A0B"/>
    <w:rsid w:val="00D624B6"/>
    <w:rsid w:val="00D6305A"/>
    <w:rsid w:val="00D648E1"/>
    <w:rsid w:val="00D650C2"/>
    <w:rsid w:val="00D65B73"/>
    <w:rsid w:val="00D6709C"/>
    <w:rsid w:val="00D67842"/>
    <w:rsid w:val="00D707C9"/>
    <w:rsid w:val="00D70BEC"/>
    <w:rsid w:val="00D74973"/>
    <w:rsid w:val="00D762A9"/>
    <w:rsid w:val="00D76F98"/>
    <w:rsid w:val="00D76FEE"/>
    <w:rsid w:val="00D81689"/>
    <w:rsid w:val="00D81D3D"/>
    <w:rsid w:val="00D82A10"/>
    <w:rsid w:val="00D834C7"/>
    <w:rsid w:val="00D8555C"/>
    <w:rsid w:val="00D9393B"/>
    <w:rsid w:val="00D94915"/>
    <w:rsid w:val="00D979B1"/>
    <w:rsid w:val="00D97F45"/>
    <w:rsid w:val="00DA0677"/>
    <w:rsid w:val="00DA1B72"/>
    <w:rsid w:val="00DA25AA"/>
    <w:rsid w:val="00DA25E0"/>
    <w:rsid w:val="00DA2754"/>
    <w:rsid w:val="00DA3349"/>
    <w:rsid w:val="00DA62F8"/>
    <w:rsid w:val="00DA7150"/>
    <w:rsid w:val="00DA7FE8"/>
    <w:rsid w:val="00DB0FAF"/>
    <w:rsid w:val="00DB1924"/>
    <w:rsid w:val="00DB36EB"/>
    <w:rsid w:val="00DB3D76"/>
    <w:rsid w:val="00DB49EB"/>
    <w:rsid w:val="00DB78A2"/>
    <w:rsid w:val="00DB78B3"/>
    <w:rsid w:val="00DC171E"/>
    <w:rsid w:val="00DC344C"/>
    <w:rsid w:val="00DC586B"/>
    <w:rsid w:val="00DC5B10"/>
    <w:rsid w:val="00DD178F"/>
    <w:rsid w:val="00DD1EA3"/>
    <w:rsid w:val="00DD2913"/>
    <w:rsid w:val="00DD31D4"/>
    <w:rsid w:val="00DD37EB"/>
    <w:rsid w:val="00DD4075"/>
    <w:rsid w:val="00DD4485"/>
    <w:rsid w:val="00DD62C6"/>
    <w:rsid w:val="00DD6768"/>
    <w:rsid w:val="00DE03E1"/>
    <w:rsid w:val="00DE057F"/>
    <w:rsid w:val="00DE0CC9"/>
    <w:rsid w:val="00DE257C"/>
    <w:rsid w:val="00DE293A"/>
    <w:rsid w:val="00DE3B65"/>
    <w:rsid w:val="00DE441F"/>
    <w:rsid w:val="00DE4C12"/>
    <w:rsid w:val="00DE69FB"/>
    <w:rsid w:val="00DF15F1"/>
    <w:rsid w:val="00DF1861"/>
    <w:rsid w:val="00DF2D77"/>
    <w:rsid w:val="00DF4634"/>
    <w:rsid w:val="00DF5955"/>
    <w:rsid w:val="00DF66F1"/>
    <w:rsid w:val="00DF6E03"/>
    <w:rsid w:val="00E03028"/>
    <w:rsid w:val="00E04425"/>
    <w:rsid w:val="00E05814"/>
    <w:rsid w:val="00E07308"/>
    <w:rsid w:val="00E079E5"/>
    <w:rsid w:val="00E100E0"/>
    <w:rsid w:val="00E1040B"/>
    <w:rsid w:val="00E11280"/>
    <w:rsid w:val="00E121A2"/>
    <w:rsid w:val="00E12F16"/>
    <w:rsid w:val="00E14446"/>
    <w:rsid w:val="00E1464C"/>
    <w:rsid w:val="00E14A6C"/>
    <w:rsid w:val="00E15BAB"/>
    <w:rsid w:val="00E161C0"/>
    <w:rsid w:val="00E16DE6"/>
    <w:rsid w:val="00E20FA8"/>
    <w:rsid w:val="00E21DFE"/>
    <w:rsid w:val="00E21F29"/>
    <w:rsid w:val="00E31566"/>
    <w:rsid w:val="00E35C75"/>
    <w:rsid w:val="00E370F9"/>
    <w:rsid w:val="00E378B3"/>
    <w:rsid w:val="00E415AD"/>
    <w:rsid w:val="00E446B3"/>
    <w:rsid w:val="00E448B7"/>
    <w:rsid w:val="00E44E11"/>
    <w:rsid w:val="00E4685A"/>
    <w:rsid w:val="00E503B5"/>
    <w:rsid w:val="00E50493"/>
    <w:rsid w:val="00E50C76"/>
    <w:rsid w:val="00E51630"/>
    <w:rsid w:val="00E51E23"/>
    <w:rsid w:val="00E521E1"/>
    <w:rsid w:val="00E53D85"/>
    <w:rsid w:val="00E57171"/>
    <w:rsid w:val="00E57B2A"/>
    <w:rsid w:val="00E57B6D"/>
    <w:rsid w:val="00E6139C"/>
    <w:rsid w:val="00E62089"/>
    <w:rsid w:val="00E64D97"/>
    <w:rsid w:val="00E65FCF"/>
    <w:rsid w:val="00E673D0"/>
    <w:rsid w:val="00E676FD"/>
    <w:rsid w:val="00E67BFD"/>
    <w:rsid w:val="00E67D42"/>
    <w:rsid w:val="00E704A2"/>
    <w:rsid w:val="00E70E13"/>
    <w:rsid w:val="00E71446"/>
    <w:rsid w:val="00E71746"/>
    <w:rsid w:val="00E71F5D"/>
    <w:rsid w:val="00E73643"/>
    <w:rsid w:val="00E740AB"/>
    <w:rsid w:val="00E7443E"/>
    <w:rsid w:val="00E7488F"/>
    <w:rsid w:val="00E75640"/>
    <w:rsid w:val="00E8031C"/>
    <w:rsid w:val="00E8311B"/>
    <w:rsid w:val="00E859F2"/>
    <w:rsid w:val="00E86800"/>
    <w:rsid w:val="00E92A01"/>
    <w:rsid w:val="00E94DC3"/>
    <w:rsid w:val="00E94E94"/>
    <w:rsid w:val="00E95333"/>
    <w:rsid w:val="00E97205"/>
    <w:rsid w:val="00E97B0D"/>
    <w:rsid w:val="00EA0852"/>
    <w:rsid w:val="00EA1A2A"/>
    <w:rsid w:val="00EA1DA6"/>
    <w:rsid w:val="00EA3008"/>
    <w:rsid w:val="00EA439D"/>
    <w:rsid w:val="00EA538E"/>
    <w:rsid w:val="00EA6464"/>
    <w:rsid w:val="00EA6CD5"/>
    <w:rsid w:val="00EA7ED8"/>
    <w:rsid w:val="00EB0716"/>
    <w:rsid w:val="00EB0928"/>
    <w:rsid w:val="00EB10FB"/>
    <w:rsid w:val="00EB2491"/>
    <w:rsid w:val="00EB2717"/>
    <w:rsid w:val="00EB40E0"/>
    <w:rsid w:val="00EB49FD"/>
    <w:rsid w:val="00EB5FD2"/>
    <w:rsid w:val="00EB6170"/>
    <w:rsid w:val="00EB61CC"/>
    <w:rsid w:val="00EB6852"/>
    <w:rsid w:val="00EB7D79"/>
    <w:rsid w:val="00EC1FBF"/>
    <w:rsid w:val="00EC27DF"/>
    <w:rsid w:val="00EC459F"/>
    <w:rsid w:val="00EC605F"/>
    <w:rsid w:val="00EC7522"/>
    <w:rsid w:val="00ED057D"/>
    <w:rsid w:val="00ED36FB"/>
    <w:rsid w:val="00ED6180"/>
    <w:rsid w:val="00ED6B12"/>
    <w:rsid w:val="00EE187F"/>
    <w:rsid w:val="00EE54D3"/>
    <w:rsid w:val="00EE6D86"/>
    <w:rsid w:val="00EE6FD1"/>
    <w:rsid w:val="00EF04FA"/>
    <w:rsid w:val="00EF095C"/>
    <w:rsid w:val="00EF1009"/>
    <w:rsid w:val="00EF2126"/>
    <w:rsid w:val="00EF22F3"/>
    <w:rsid w:val="00EF473E"/>
    <w:rsid w:val="00EF47C1"/>
    <w:rsid w:val="00EF5949"/>
    <w:rsid w:val="00EF5F7B"/>
    <w:rsid w:val="00EF74C4"/>
    <w:rsid w:val="00EF74F8"/>
    <w:rsid w:val="00F00E5B"/>
    <w:rsid w:val="00F0139B"/>
    <w:rsid w:val="00F014D4"/>
    <w:rsid w:val="00F02C92"/>
    <w:rsid w:val="00F03AD9"/>
    <w:rsid w:val="00F03D2F"/>
    <w:rsid w:val="00F064BD"/>
    <w:rsid w:val="00F06639"/>
    <w:rsid w:val="00F06B4E"/>
    <w:rsid w:val="00F077F0"/>
    <w:rsid w:val="00F14EE9"/>
    <w:rsid w:val="00F2271B"/>
    <w:rsid w:val="00F2285A"/>
    <w:rsid w:val="00F23B94"/>
    <w:rsid w:val="00F23EDB"/>
    <w:rsid w:val="00F23FD2"/>
    <w:rsid w:val="00F246E0"/>
    <w:rsid w:val="00F249B4"/>
    <w:rsid w:val="00F25305"/>
    <w:rsid w:val="00F25CD4"/>
    <w:rsid w:val="00F32EEE"/>
    <w:rsid w:val="00F32FD6"/>
    <w:rsid w:val="00F35B63"/>
    <w:rsid w:val="00F3604C"/>
    <w:rsid w:val="00F37714"/>
    <w:rsid w:val="00F378FA"/>
    <w:rsid w:val="00F409FD"/>
    <w:rsid w:val="00F425EE"/>
    <w:rsid w:val="00F42CB9"/>
    <w:rsid w:val="00F477AE"/>
    <w:rsid w:val="00F50E39"/>
    <w:rsid w:val="00F51064"/>
    <w:rsid w:val="00F51517"/>
    <w:rsid w:val="00F53135"/>
    <w:rsid w:val="00F53A6E"/>
    <w:rsid w:val="00F547FB"/>
    <w:rsid w:val="00F54E2E"/>
    <w:rsid w:val="00F5529A"/>
    <w:rsid w:val="00F558DB"/>
    <w:rsid w:val="00F560FE"/>
    <w:rsid w:val="00F573A1"/>
    <w:rsid w:val="00F6347C"/>
    <w:rsid w:val="00F64622"/>
    <w:rsid w:val="00F65BFA"/>
    <w:rsid w:val="00F65C08"/>
    <w:rsid w:val="00F6718C"/>
    <w:rsid w:val="00F712FD"/>
    <w:rsid w:val="00F71671"/>
    <w:rsid w:val="00F72090"/>
    <w:rsid w:val="00F744F9"/>
    <w:rsid w:val="00F74FEE"/>
    <w:rsid w:val="00F824D2"/>
    <w:rsid w:val="00F828FC"/>
    <w:rsid w:val="00F83F35"/>
    <w:rsid w:val="00F83F91"/>
    <w:rsid w:val="00F90F70"/>
    <w:rsid w:val="00F92F4A"/>
    <w:rsid w:val="00F939D2"/>
    <w:rsid w:val="00F94D8D"/>
    <w:rsid w:val="00FA117B"/>
    <w:rsid w:val="00FA1BE9"/>
    <w:rsid w:val="00FA1EED"/>
    <w:rsid w:val="00FA3F67"/>
    <w:rsid w:val="00FA3FAD"/>
    <w:rsid w:val="00FA4EE3"/>
    <w:rsid w:val="00FA5834"/>
    <w:rsid w:val="00FA61BA"/>
    <w:rsid w:val="00FA68FF"/>
    <w:rsid w:val="00FB037B"/>
    <w:rsid w:val="00FB1B18"/>
    <w:rsid w:val="00FB1BDA"/>
    <w:rsid w:val="00FB6992"/>
    <w:rsid w:val="00FB7934"/>
    <w:rsid w:val="00FC23E7"/>
    <w:rsid w:val="00FC3093"/>
    <w:rsid w:val="00FC4D42"/>
    <w:rsid w:val="00FC6CF6"/>
    <w:rsid w:val="00FC6D01"/>
    <w:rsid w:val="00FC6DA0"/>
    <w:rsid w:val="00FC7584"/>
    <w:rsid w:val="00FD0F9E"/>
    <w:rsid w:val="00FD1576"/>
    <w:rsid w:val="00FD1818"/>
    <w:rsid w:val="00FD1AD3"/>
    <w:rsid w:val="00FD25D0"/>
    <w:rsid w:val="00FD29BD"/>
    <w:rsid w:val="00FD2ABF"/>
    <w:rsid w:val="00FD3D18"/>
    <w:rsid w:val="00FD6264"/>
    <w:rsid w:val="00FD65F4"/>
    <w:rsid w:val="00FD672F"/>
    <w:rsid w:val="00FE20B3"/>
    <w:rsid w:val="00FE2330"/>
    <w:rsid w:val="00FE4E53"/>
    <w:rsid w:val="00FE720D"/>
    <w:rsid w:val="00FF0229"/>
    <w:rsid w:val="00FF1181"/>
    <w:rsid w:val="00FF2718"/>
    <w:rsid w:val="00FF291D"/>
    <w:rsid w:val="00FF2950"/>
    <w:rsid w:val="00FF3276"/>
    <w:rsid w:val="00FF39FD"/>
    <w:rsid w:val="00FF3D44"/>
    <w:rsid w:val="00FF47ED"/>
    <w:rsid w:val="00FF491F"/>
    <w:rsid w:val="00FF6023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239F1A"/>
  <w15:docId w15:val="{E5B6F98E-5388-427B-802B-CBCDE7A1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</w:p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rsid w:val="00CC3C25"/>
    <w:rPr>
      <w:lang w:eastAsia="ar-SA"/>
    </w:rPr>
  </w:style>
  <w:style w:type="paragraph" w:customStyle="1" w:styleId="par1">
    <w:name w:val="par 1"/>
    <w:basedOn w:val="Normal"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rsid w:val="00CC3C2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88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1D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link w:val="Corpodetexto"/>
    <w:rsid w:val="006D510E"/>
    <w:rPr>
      <w:lang w:eastAsia="ar-SA"/>
    </w:rPr>
  </w:style>
  <w:style w:type="paragraph" w:customStyle="1" w:styleId="Figura">
    <w:name w:val="Figura"/>
    <w:basedOn w:val="Normal"/>
    <w:rsid w:val="00206ACD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link w:val="Textodenotaderodap"/>
    <w:rsid w:val="003F2FAD"/>
    <w:rPr>
      <w:lang w:eastAsia="ar-SA"/>
    </w:rPr>
  </w:style>
  <w:style w:type="character" w:styleId="Refdenotaderodap">
    <w:name w:val="footnote reference"/>
    <w:semiHidden/>
    <w:rsid w:val="003F2FAD"/>
    <w:rPr>
      <w:vertAlign w:val="superscript"/>
    </w:rPr>
  </w:style>
  <w:style w:type="paragraph" w:styleId="Ttulo">
    <w:name w:val="Title"/>
    <w:basedOn w:val="Normal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character" w:customStyle="1" w:styleId="TtuloChar">
    <w:name w:val="Título Char"/>
    <w:link w:val="Ttulo"/>
    <w:rsid w:val="00F939D2"/>
    <w:rPr>
      <w:b/>
      <w:sz w:val="24"/>
      <w:lang w:val="pt-PT"/>
    </w:rPr>
  </w:style>
  <w:style w:type="character" w:styleId="Hyperlink">
    <w:name w:val="Hyperlink"/>
    <w:uiPriority w:val="99"/>
    <w:unhideWhenUsed/>
    <w:rsid w:val="009C03BE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9C03BE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85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26A8A"/>
    <w:rPr>
      <w:b/>
      <w:bCs/>
    </w:rPr>
  </w:style>
  <w:style w:type="character" w:styleId="nfase">
    <w:name w:val="Emphasis"/>
    <w:uiPriority w:val="20"/>
    <w:qFormat/>
    <w:rsid w:val="00526A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998">
          <w:marLeft w:val="0"/>
          <w:marRight w:val="450"/>
          <w:marTop w:val="150"/>
          <w:marBottom w:val="225"/>
          <w:divBdr>
            <w:top w:val="single" w:sz="2" w:space="0" w:color="auto"/>
            <w:left w:val="single" w:sz="2" w:space="0" w:color="auto"/>
            <w:bottom w:val="single" w:sz="6" w:space="15" w:color="auto"/>
            <w:right w:val="single" w:sz="2" w:space="0" w:color="auto"/>
          </w:divBdr>
          <w:divsChild>
            <w:div w:id="2653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918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5377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8732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7567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7AEF-EBA7-4A09-9046-E7B83B3E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cp:keywords/>
  <cp:lastModifiedBy>Salvelina Moraes dos Santos</cp:lastModifiedBy>
  <cp:revision>2</cp:revision>
  <cp:lastPrinted>2023-04-19T11:23:00Z</cp:lastPrinted>
  <dcterms:created xsi:type="dcterms:W3CDTF">2026-04-08T18:13:00Z</dcterms:created>
  <dcterms:modified xsi:type="dcterms:W3CDTF">2026-04-08T18:13:00Z</dcterms:modified>
</cp:coreProperties>
</file>