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230EBA" w14:textId="6F3F84B6" w:rsidR="00A65D10" w:rsidRPr="00A65D10" w:rsidRDefault="00A65D10" w:rsidP="007D4872">
      <w:pPr>
        <w:spacing w:line="360" w:lineRule="auto"/>
        <w:jc w:val="both"/>
        <w:rPr>
          <w:b/>
          <w:bCs/>
          <w:sz w:val="22"/>
          <w:szCs w:val="22"/>
        </w:rPr>
      </w:pPr>
      <w:r w:rsidRPr="00A65D10">
        <w:rPr>
          <w:b/>
          <w:bCs/>
          <w:sz w:val="22"/>
          <w:szCs w:val="22"/>
        </w:rPr>
        <w:t xml:space="preserve">PROJETO DE LEI Nº     </w:t>
      </w:r>
      <w:r>
        <w:rPr>
          <w:b/>
          <w:bCs/>
          <w:sz w:val="22"/>
          <w:szCs w:val="22"/>
        </w:rPr>
        <w:t xml:space="preserve">  </w:t>
      </w:r>
      <w:r w:rsidRPr="00A65D10">
        <w:rPr>
          <w:b/>
          <w:bCs/>
          <w:sz w:val="22"/>
          <w:szCs w:val="22"/>
        </w:rPr>
        <w:t>/2024</w:t>
      </w:r>
    </w:p>
    <w:p w14:paraId="0A2C3612" w14:textId="77777777" w:rsidR="00A65D10" w:rsidRDefault="00A65D10" w:rsidP="007D4872">
      <w:pPr>
        <w:spacing w:line="360" w:lineRule="auto"/>
        <w:jc w:val="both"/>
        <w:rPr>
          <w:b/>
          <w:bCs/>
          <w:sz w:val="22"/>
          <w:szCs w:val="22"/>
        </w:rPr>
      </w:pPr>
    </w:p>
    <w:p w14:paraId="50C02C0D" w14:textId="65E480C0" w:rsidR="00FA0ED7" w:rsidRPr="00A65D10" w:rsidRDefault="00A9388C" w:rsidP="007D4872">
      <w:pPr>
        <w:spacing w:line="360" w:lineRule="auto"/>
        <w:jc w:val="both"/>
        <w:rPr>
          <w:b/>
          <w:bCs/>
          <w:sz w:val="22"/>
          <w:szCs w:val="22"/>
        </w:rPr>
      </w:pPr>
      <w:r w:rsidRPr="00A65D10">
        <w:rPr>
          <w:b/>
          <w:bCs/>
          <w:sz w:val="22"/>
          <w:szCs w:val="22"/>
        </w:rPr>
        <w:t xml:space="preserve">Autoria: Anderson de Tuca                                                </w:t>
      </w:r>
    </w:p>
    <w:p w14:paraId="3D6E0AE2" w14:textId="77777777" w:rsidR="00A9388C" w:rsidRPr="00A65D10" w:rsidRDefault="00A9388C" w:rsidP="007D4872">
      <w:pPr>
        <w:spacing w:line="360" w:lineRule="auto"/>
        <w:jc w:val="both"/>
        <w:rPr>
          <w:sz w:val="22"/>
          <w:szCs w:val="22"/>
        </w:rPr>
      </w:pPr>
    </w:p>
    <w:p w14:paraId="41A44376" w14:textId="1C0E917C" w:rsidR="0044027A" w:rsidRPr="00A65D10" w:rsidRDefault="0028135B" w:rsidP="007D4872">
      <w:pPr>
        <w:spacing w:line="360" w:lineRule="auto"/>
        <w:ind w:left="3540"/>
        <w:jc w:val="both"/>
        <w:rPr>
          <w:color w:val="000000"/>
          <w:sz w:val="22"/>
          <w:szCs w:val="22"/>
          <w:lang w:eastAsia="pt-BR"/>
        </w:rPr>
      </w:pPr>
      <w:r w:rsidRPr="00A65D10">
        <w:rPr>
          <w:b/>
          <w:bCs/>
          <w:color w:val="000000"/>
          <w:sz w:val="22"/>
          <w:szCs w:val="22"/>
          <w:lang w:eastAsia="pt-BR"/>
        </w:rPr>
        <w:t>CRIA NO MUNICÍPIO DE ARACAJU</w:t>
      </w:r>
      <w:r w:rsidR="00A65D10">
        <w:rPr>
          <w:b/>
          <w:bCs/>
          <w:color w:val="000000"/>
          <w:sz w:val="22"/>
          <w:szCs w:val="22"/>
          <w:lang w:eastAsia="pt-BR"/>
        </w:rPr>
        <w:t>,</w:t>
      </w:r>
      <w:r w:rsidRPr="00A65D10">
        <w:rPr>
          <w:b/>
          <w:bCs/>
          <w:color w:val="000000"/>
          <w:sz w:val="22"/>
          <w:szCs w:val="22"/>
          <w:lang w:eastAsia="pt-BR"/>
        </w:rPr>
        <w:t xml:space="preserve"> O SELO </w:t>
      </w:r>
      <w:r w:rsidR="00A65D10">
        <w:rPr>
          <w:b/>
          <w:bCs/>
          <w:color w:val="000000"/>
          <w:sz w:val="22"/>
          <w:szCs w:val="22"/>
          <w:lang w:eastAsia="pt-BR"/>
        </w:rPr>
        <w:t>“</w:t>
      </w:r>
      <w:r w:rsidRPr="00A65D10">
        <w:rPr>
          <w:b/>
          <w:bCs/>
          <w:color w:val="000000"/>
          <w:sz w:val="22"/>
          <w:szCs w:val="22"/>
          <w:lang w:eastAsia="pt-BR"/>
        </w:rPr>
        <w:t>EMPRESA AMIGA DOS AUTISTAS</w:t>
      </w:r>
      <w:r w:rsidR="00A65D10">
        <w:rPr>
          <w:b/>
          <w:bCs/>
          <w:color w:val="000000"/>
          <w:sz w:val="22"/>
          <w:szCs w:val="22"/>
          <w:lang w:eastAsia="pt-BR"/>
        </w:rPr>
        <w:t>”</w:t>
      </w:r>
      <w:r w:rsidRPr="00A65D10">
        <w:rPr>
          <w:b/>
          <w:bCs/>
          <w:color w:val="000000"/>
          <w:sz w:val="22"/>
          <w:szCs w:val="22"/>
          <w:lang w:eastAsia="pt-BR"/>
        </w:rPr>
        <w:t xml:space="preserve"> E DÁ OUTRAS PROVIDÊNCIAS</w:t>
      </w:r>
      <w:r w:rsidR="007472E3" w:rsidRPr="00A65D10">
        <w:rPr>
          <w:color w:val="000000"/>
          <w:sz w:val="22"/>
          <w:szCs w:val="22"/>
          <w:lang w:eastAsia="pt-BR"/>
        </w:rPr>
        <w:t>.</w:t>
      </w:r>
    </w:p>
    <w:p w14:paraId="55BCEB05" w14:textId="77777777" w:rsidR="007472E3" w:rsidRPr="00A65D10" w:rsidRDefault="007472E3" w:rsidP="007D4872">
      <w:pPr>
        <w:spacing w:line="360" w:lineRule="auto"/>
        <w:ind w:left="3540"/>
        <w:jc w:val="both"/>
        <w:rPr>
          <w:color w:val="000000"/>
          <w:sz w:val="22"/>
          <w:szCs w:val="22"/>
        </w:rPr>
      </w:pPr>
    </w:p>
    <w:p w14:paraId="4B9100E6" w14:textId="77777777" w:rsidR="0028135B" w:rsidRPr="00A65D10" w:rsidRDefault="0028135B" w:rsidP="007D4872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14DC487B" w14:textId="77777777" w:rsidR="00A9388C" w:rsidRPr="00A65D10" w:rsidRDefault="00A9388C" w:rsidP="007D4872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A65D10">
        <w:rPr>
          <w:b/>
          <w:bCs/>
          <w:color w:val="000000"/>
          <w:sz w:val="22"/>
          <w:szCs w:val="22"/>
        </w:rPr>
        <w:t>O PREFEITO DO MUNICÍPIO DE ARACAJU:</w:t>
      </w:r>
    </w:p>
    <w:p w14:paraId="61D550C0" w14:textId="77777777" w:rsidR="00A9388C" w:rsidRPr="00A65D10" w:rsidRDefault="00A9388C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4F87CD2F" w14:textId="77777777" w:rsidR="00A9388C" w:rsidRPr="00A65D10" w:rsidRDefault="00A9388C" w:rsidP="007D4872">
      <w:pPr>
        <w:spacing w:line="360" w:lineRule="auto"/>
        <w:jc w:val="both"/>
        <w:rPr>
          <w:color w:val="000000"/>
          <w:sz w:val="22"/>
          <w:szCs w:val="22"/>
        </w:rPr>
      </w:pPr>
      <w:r w:rsidRPr="00A65D10">
        <w:rPr>
          <w:color w:val="000000"/>
          <w:sz w:val="22"/>
          <w:szCs w:val="22"/>
        </w:rPr>
        <w:t>Faço saber que a Câmara de Vereadores aprovou, e eu sanciono a seguinte Lei:</w:t>
      </w:r>
    </w:p>
    <w:p w14:paraId="27D77272" w14:textId="77777777" w:rsidR="00A9388C" w:rsidRPr="00A65D10" w:rsidRDefault="00A9388C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0F4E483F" w14:textId="77777777" w:rsidR="00CA038B" w:rsidRPr="00A65D10" w:rsidRDefault="0044027A" w:rsidP="007D4872">
      <w:pPr>
        <w:shd w:val="clear" w:color="auto" w:fill="FFFFFF"/>
        <w:suppressAutoHyphens w:val="0"/>
        <w:spacing w:line="360" w:lineRule="auto"/>
        <w:jc w:val="both"/>
        <w:rPr>
          <w:color w:val="000000"/>
          <w:sz w:val="22"/>
          <w:szCs w:val="22"/>
          <w:lang w:eastAsia="pt-BR"/>
        </w:rPr>
      </w:pPr>
      <w:r w:rsidRPr="00A65D10">
        <w:rPr>
          <w:color w:val="000000"/>
          <w:sz w:val="22"/>
          <w:szCs w:val="22"/>
          <w:lang w:eastAsia="pt-BR"/>
        </w:rPr>
        <w:t>A Câmara Municipal de Aracaju aprovou e eu promulgo</w:t>
      </w:r>
      <w:r w:rsidR="00CA038B" w:rsidRPr="00A65D10">
        <w:rPr>
          <w:color w:val="000000"/>
          <w:sz w:val="22"/>
          <w:szCs w:val="22"/>
          <w:lang w:eastAsia="pt-BR"/>
        </w:rPr>
        <w:t>:</w:t>
      </w:r>
    </w:p>
    <w:p w14:paraId="19322319" w14:textId="17939A7F" w:rsidR="00A65D10" w:rsidRDefault="0028135B" w:rsidP="007D4872">
      <w:pPr>
        <w:spacing w:line="360" w:lineRule="auto"/>
        <w:rPr>
          <w:color w:val="000000"/>
          <w:sz w:val="22"/>
          <w:szCs w:val="22"/>
          <w:lang w:eastAsia="pt-BR"/>
        </w:rPr>
      </w:pPr>
      <w:r w:rsidRPr="00A65D10">
        <w:rPr>
          <w:b/>
          <w:bCs/>
          <w:color w:val="000000"/>
          <w:sz w:val="22"/>
          <w:szCs w:val="22"/>
          <w:lang w:eastAsia="pt-BR"/>
        </w:rPr>
        <w:t>Art. 1º</w:t>
      </w:r>
      <w:r w:rsidRPr="00A65D10">
        <w:rPr>
          <w:color w:val="000000"/>
          <w:sz w:val="22"/>
          <w:szCs w:val="22"/>
          <w:lang w:eastAsia="pt-BR"/>
        </w:rPr>
        <w:t xml:space="preserve"> Fica criado, no âmbito do Município de Aracaju, o Selo </w:t>
      </w:r>
      <w:r w:rsidR="00A65D10">
        <w:rPr>
          <w:color w:val="000000"/>
          <w:sz w:val="22"/>
          <w:szCs w:val="22"/>
          <w:lang w:eastAsia="pt-BR"/>
        </w:rPr>
        <w:t>“</w:t>
      </w:r>
      <w:r w:rsidRPr="00A65D10">
        <w:rPr>
          <w:color w:val="000000"/>
          <w:sz w:val="22"/>
          <w:szCs w:val="22"/>
          <w:lang w:eastAsia="pt-BR"/>
        </w:rPr>
        <w:t>Empresa Amiga dos Autistas".</w:t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b/>
          <w:bCs/>
          <w:color w:val="000000"/>
          <w:sz w:val="22"/>
          <w:szCs w:val="22"/>
          <w:lang w:eastAsia="pt-BR"/>
        </w:rPr>
        <w:t>Art. 2º</w:t>
      </w:r>
      <w:r w:rsidRPr="00A65D10">
        <w:rPr>
          <w:color w:val="000000"/>
          <w:sz w:val="22"/>
          <w:szCs w:val="22"/>
          <w:lang w:eastAsia="pt-BR"/>
        </w:rPr>
        <w:t xml:space="preserve"> </w:t>
      </w:r>
      <w:r w:rsidR="00A65D10">
        <w:t>O Selo "Empresa Amiga dos Autistas" é destinado às empresas que</w:t>
      </w:r>
      <w:r w:rsidRPr="00A65D10">
        <w:rPr>
          <w:color w:val="000000"/>
          <w:sz w:val="22"/>
          <w:szCs w:val="22"/>
          <w:lang w:eastAsia="pt-BR"/>
        </w:rPr>
        <w:t>:</w:t>
      </w:r>
      <w:r w:rsidRPr="00A65D10">
        <w:rPr>
          <w:color w:val="000000"/>
          <w:sz w:val="22"/>
          <w:szCs w:val="22"/>
          <w:lang w:eastAsia="pt-BR"/>
        </w:rPr>
        <w:br/>
        <w:t>I - adotem políticas internas de inserção no mercado de trabalho de pessoas com Transtorno do Espectro Autista (TEA),</w:t>
      </w:r>
      <w:r w:rsidRPr="00A65D10">
        <w:rPr>
          <w:color w:val="000000"/>
          <w:sz w:val="22"/>
          <w:szCs w:val="22"/>
          <w:lang w:eastAsia="pt-BR"/>
        </w:rPr>
        <w:br/>
        <w:t xml:space="preserve">II - </w:t>
      </w:r>
      <w:r w:rsidR="00A65D10">
        <w:rPr>
          <w:color w:val="000000"/>
          <w:sz w:val="22"/>
          <w:szCs w:val="22"/>
          <w:lang w:eastAsia="pt-BR"/>
        </w:rPr>
        <w:t>r</w:t>
      </w:r>
      <w:r w:rsidRPr="00A65D10">
        <w:rPr>
          <w:color w:val="000000"/>
          <w:sz w:val="22"/>
          <w:szCs w:val="22"/>
          <w:lang w:eastAsia="pt-BR"/>
        </w:rPr>
        <w:t xml:space="preserve">ealizem ações de conscientização da comunidade sobre o TEA, </w:t>
      </w:r>
    </w:p>
    <w:p w14:paraId="493661A4" w14:textId="0C98D67F" w:rsidR="00DD02E8" w:rsidRPr="00A65D10" w:rsidRDefault="0028135B" w:rsidP="007D4872">
      <w:pPr>
        <w:spacing w:line="360" w:lineRule="auto"/>
        <w:rPr>
          <w:color w:val="000000"/>
          <w:sz w:val="22"/>
          <w:szCs w:val="22"/>
          <w:lang w:eastAsia="pt-BR"/>
        </w:rPr>
      </w:pPr>
      <w:r w:rsidRPr="00A65D10">
        <w:rPr>
          <w:color w:val="000000"/>
          <w:sz w:val="22"/>
          <w:szCs w:val="22"/>
          <w:lang w:eastAsia="pt-BR"/>
        </w:rPr>
        <w:t>III - Contribuam com projetos e ações na promoção de sua inclusão no mercado de trabalho.</w:t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color w:val="000000"/>
          <w:sz w:val="22"/>
          <w:szCs w:val="22"/>
          <w:lang w:eastAsia="pt-BR"/>
        </w:rPr>
        <w:br/>
      </w:r>
      <w:r w:rsidRPr="007D4872">
        <w:rPr>
          <w:b/>
          <w:bCs/>
          <w:color w:val="000000"/>
          <w:sz w:val="22"/>
          <w:szCs w:val="22"/>
          <w:lang w:eastAsia="pt-BR"/>
        </w:rPr>
        <w:t>Parágrafo único</w:t>
      </w:r>
      <w:r w:rsidRPr="00A65D10">
        <w:rPr>
          <w:color w:val="000000"/>
          <w:sz w:val="22"/>
          <w:szCs w:val="22"/>
          <w:lang w:eastAsia="pt-BR"/>
        </w:rPr>
        <w:t xml:space="preserve"> - Para obtenção do selo, fica obrigatório o cumprimento de pelo menos dois dos critérios acima descritos.</w:t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b/>
          <w:bCs/>
          <w:color w:val="000000"/>
          <w:sz w:val="22"/>
          <w:szCs w:val="22"/>
          <w:lang w:eastAsia="pt-BR"/>
        </w:rPr>
        <w:t>Art. 3º</w:t>
      </w:r>
      <w:r w:rsidRPr="00A65D10">
        <w:rPr>
          <w:color w:val="000000"/>
          <w:sz w:val="22"/>
          <w:szCs w:val="22"/>
          <w:lang w:eastAsia="pt-BR"/>
        </w:rPr>
        <w:t xml:space="preserve"> Serão consideradas iniciativas empresariais favoráveis à inclusão das pessoas com autismo a reserva de posto de trabalho específico, a capacitação para o exercício de funções de maior remuneração e a promoção ou patrocínio de eventos culturais dirigidos a esse segmento, entre outras medidas pertinentes ao caso.</w:t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b/>
          <w:bCs/>
          <w:color w:val="000000"/>
          <w:sz w:val="22"/>
          <w:szCs w:val="22"/>
          <w:lang w:eastAsia="pt-BR"/>
        </w:rPr>
        <w:t xml:space="preserve">Art. 4º </w:t>
      </w:r>
      <w:r w:rsidRPr="00A65D10">
        <w:rPr>
          <w:color w:val="000000"/>
          <w:sz w:val="22"/>
          <w:szCs w:val="22"/>
          <w:lang w:eastAsia="pt-BR"/>
        </w:rPr>
        <w:t>São objetivos desta lei:</w:t>
      </w:r>
      <w:r w:rsidRPr="00A65D10">
        <w:rPr>
          <w:color w:val="000000"/>
          <w:sz w:val="22"/>
          <w:szCs w:val="22"/>
          <w:lang w:eastAsia="pt-BR"/>
        </w:rPr>
        <w:br/>
        <w:t>I - enaltecer e homenagear os estabelecimentos empresariais que promovam destacadamente a inserção no seu quadro de empregados pessoas com Transtorno do Espectro Autista (TEA).</w:t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color w:val="000000"/>
          <w:sz w:val="22"/>
          <w:szCs w:val="22"/>
          <w:lang w:eastAsia="pt-BR"/>
        </w:rPr>
        <w:lastRenderedPageBreak/>
        <w:t>II - difundir a importância da adaptação nas empresas para a inserção dos autistas no quadro de funcionários.</w:t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b/>
          <w:bCs/>
          <w:color w:val="000000"/>
          <w:sz w:val="22"/>
          <w:szCs w:val="22"/>
          <w:lang w:eastAsia="pt-BR"/>
        </w:rPr>
        <w:t>Art. 5º</w:t>
      </w:r>
      <w:r w:rsidRPr="00A65D10">
        <w:rPr>
          <w:color w:val="000000"/>
          <w:sz w:val="22"/>
          <w:szCs w:val="22"/>
          <w:lang w:eastAsia="pt-BR"/>
        </w:rPr>
        <w:t xml:space="preserve"> As empresas detentoras do Selo </w:t>
      </w:r>
      <w:r w:rsidR="007D4872">
        <w:rPr>
          <w:color w:val="000000"/>
          <w:sz w:val="22"/>
          <w:szCs w:val="22"/>
          <w:lang w:eastAsia="pt-BR"/>
        </w:rPr>
        <w:t>“</w:t>
      </w:r>
      <w:r w:rsidRPr="00A65D10">
        <w:rPr>
          <w:color w:val="000000"/>
          <w:sz w:val="22"/>
          <w:szCs w:val="22"/>
          <w:lang w:eastAsia="pt-BR"/>
        </w:rPr>
        <w:t>Empresa Amiga dos Autistas</w:t>
      </w:r>
      <w:r w:rsidR="007D4872">
        <w:rPr>
          <w:color w:val="000000"/>
          <w:sz w:val="22"/>
          <w:szCs w:val="22"/>
          <w:lang w:eastAsia="pt-BR"/>
        </w:rPr>
        <w:t>”</w:t>
      </w:r>
      <w:r w:rsidRPr="00A65D10">
        <w:rPr>
          <w:color w:val="000000"/>
          <w:sz w:val="22"/>
          <w:szCs w:val="22"/>
          <w:lang w:eastAsia="pt-BR"/>
        </w:rPr>
        <w:t xml:space="preserve"> poderão utilizá-lo nos rótulos e/ou embalagens de seus produtos, na divulgação de serviços e/ou da sua marca, bem como em suas peças publicitárias, como um diferencial para </w:t>
      </w:r>
      <w:r w:rsidR="007D4872">
        <w:rPr>
          <w:color w:val="000000"/>
          <w:sz w:val="22"/>
          <w:szCs w:val="22"/>
          <w:lang w:eastAsia="pt-BR"/>
        </w:rPr>
        <w:t>i</w:t>
      </w:r>
      <w:r w:rsidRPr="00A65D10">
        <w:rPr>
          <w:color w:val="000000"/>
          <w:sz w:val="22"/>
          <w:szCs w:val="22"/>
          <w:lang w:eastAsia="pt-BR"/>
        </w:rPr>
        <w:t>magem de sua empresa.</w:t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b/>
          <w:bCs/>
          <w:color w:val="000000"/>
          <w:sz w:val="22"/>
          <w:szCs w:val="22"/>
          <w:lang w:eastAsia="pt-BR"/>
        </w:rPr>
        <w:t>Art. 6º</w:t>
      </w:r>
      <w:r w:rsidRPr="00A65D10">
        <w:rPr>
          <w:color w:val="000000"/>
          <w:sz w:val="22"/>
          <w:szCs w:val="22"/>
          <w:lang w:eastAsia="pt-BR"/>
        </w:rPr>
        <w:t xml:space="preserve"> Caberá ao município de Aracaju, por meio da secretaria Competente,  ampla divulgação da existência do selo, com todas as informações pertinentes de como as empresas poderão adotar as medidas e também a obtenção e entrega do selo. </w:t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b/>
          <w:bCs/>
          <w:color w:val="000000"/>
          <w:sz w:val="22"/>
          <w:szCs w:val="22"/>
          <w:lang w:eastAsia="pt-BR"/>
        </w:rPr>
        <w:t>Art. 7</w:t>
      </w:r>
      <w:r w:rsidR="007D4872" w:rsidRPr="00A65D10">
        <w:rPr>
          <w:b/>
          <w:bCs/>
          <w:color w:val="000000"/>
          <w:sz w:val="22"/>
          <w:szCs w:val="22"/>
          <w:lang w:eastAsia="pt-BR"/>
        </w:rPr>
        <w:t xml:space="preserve">º </w:t>
      </w:r>
      <w:r w:rsidR="007D4872" w:rsidRPr="00A65D10">
        <w:rPr>
          <w:color w:val="000000"/>
          <w:sz w:val="22"/>
          <w:szCs w:val="22"/>
          <w:lang w:eastAsia="pt-BR"/>
        </w:rPr>
        <w:t>Esta</w:t>
      </w:r>
      <w:r w:rsidRPr="00A65D10">
        <w:rPr>
          <w:color w:val="000000"/>
          <w:sz w:val="22"/>
          <w:szCs w:val="22"/>
          <w:lang w:eastAsia="pt-BR"/>
        </w:rPr>
        <w:t xml:space="preserve"> lei entra em vigor na data de sua publicação.</w:t>
      </w:r>
    </w:p>
    <w:p w14:paraId="464CB8BA" w14:textId="77777777" w:rsidR="00DD02E8" w:rsidRPr="00A65D10" w:rsidRDefault="00DD02E8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14:paraId="0857A3D8" w14:textId="77777777" w:rsidR="00DD02E8" w:rsidRPr="00A65D10" w:rsidRDefault="00DD02E8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14:paraId="25355B01" w14:textId="77777777" w:rsidR="00DD02E8" w:rsidRPr="00A65D10" w:rsidRDefault="00DD02E8" w:rsidP="007D4872">
      <w:pPr>
        <w:spacing w:line="360" w:lineRule="auto"/>
        <w:jc w:val="center"/>
        <w:rPr>
          <w:color w:val="000000"/>
          <w:sz w:val="22"/>
          <w:szCs w:val="22"/>
        </w:rPr>
      </w:pPr>
      <w:r w:rsidRPr="00A65D10">
        <w:rPr>
          <w:color w:val="000000"/>
          <w:sz w:val="22"/>
          <w:szCs w:val="22"/>
        </w:rPr>
        <w:t>Palácio Graccho Cardoso, Aracaju, 18 de junho de 2024.</w:t>
      </w:r>
    </w:p>
    <w:p w14:paraId="0AF0FE6C" w14:textId="77777777" w:rsidR="00DD02E8" w:rsidRPr="00A65D10" w:rsidRDefault="00DD02E8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5A5D2C88" w14:textId="77777777" w:rsidR="00DD02E8" w:rsidRPr="00A65D10" w:rsidRDefault="00DD02E8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43823932" w14:textId="77777777" w:rsidR="00DD02E8" w:rsidRPr="00A65D10" w:rsidRDefault="00DD02E8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75D8FA31" w14:textId="49CD5A00" w:rsidR="00DD02E8" w:rsidRPr="00A65D10" w:rsidRDefault="007D4872" w:rsidP="007D4872">
      <w:pPr>
        <w:spacing w:line="360" w:lineRule="auto"/>
        <w:jc w:val="both"/>
        <w:rPr>
          <w:sz w:val="22"/>
          <w:szCs w:val="22"/>
          <w:vertAlign w:val="subscript"/>
        </w:rPr>
      </w:pPr>
      <w:bookmarkStart w:id="0" w:name="_Hlk169763939"/>
      <w:r w:rsidRPr="00A65D10">
        <w:rPr>
          <w:noProof/>
          <w:sz w:val="22"/>
          <w:szCs w:val="22"/>
        </w:rPr>
        <w:drawing>
          <wp:inline distT="0" distB="0" distL="0" distR="0" wp14:anchorId="7A4AA84F" wp14:editId="0A11F069">
            <wp:extent cx="1651635" cy="497840"/>
            <wp:effectExtent l="0" t="0" r="0" b="0"/>
            <wp:docPr id="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3180" w14:textId="77777777" w:rsidR="00DD02E8" w:rsidRPr="00A65D10" w:rsidRDefault="00DD02E8" w:rsidP="007D4872">
      <w:pPr>
        <w:spacing w:line="360" w:lineRule="auto"/>
        <w:jc w:val="both"/>
        <w:rPr>
          <w:b/>
          <w:bCs/>
          <w:sz w:val="22"/>
          <w:szCs w:val="22"/>
        </w:rPr>
      </w:pPr>
      <w:r w:rsidRPr="00A65D10">
        <w:rPr>
          <w:b/>
          <w:bCs/>
          <w:sz w:val="22"/>
          <w:szCs w:val="22"/>
        </w:rPr>
        <w:t>Anderson de Tuca,</w:t>
      </w:r>
    </w:p>
    <w:p w14:paraId="358EAD2E" w14:textId="17741AC8" w:rsidR="00DD02E8" w:rsidRPr="00A65D10" w:rsidRDefault="00DD02E8" w:rsidP="007D4872">
      <w:pPr>
        <w:spacing w:line="360" w:lineRule="auto"/>
        <w:jc w:val="both"/>
        <w:rPr>
          <w:b/>
          <w:bCs/>
          <w:sz w:val="22"/>
          <w:szCs w:val="22"/>
        </w:rPr>
      </w:pPr>
      <w:r w:rsidRPr="00A65D10">
        <w:rPr>
          <w:b/>
          <w:bCs/>
          <w:sz w:val="22"/>
          <w:szCs w:val="22"/>
        </w:rPr>
        <w:t>Vereador</w:t>
      </w:r>
    </w:p>
    <w:bookmarkEnd w:id="0"/>
    <w:p w14:paraId="3D968199" w14:textId="77777777" w:rsidR="00DD02E8" w:rsidRPr="00A65D10" w:rsidRDefault="00DD02E8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51F693C9" w14:textId="77777777" w:rsidR="007472E3" w:rsidRDefault="0028135B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  <w:r w:rsidRPr="00A65D10">
        <w:rPr>
          <w:color w:val="000000"/>
          <w:sz w:val="22"/>
          <w:szCs w:val="22"/>
          <w:lang w:eastAsia="pt-BR"/>
        </w:rPr>
        <w:br/>
      </w:r>
      <w:r w:rsidRPr="00A65D10">
        <w:rPr>
          <w:color w:val="000000"/>
          <w:sz w:val="22"/>
          <w:szCs w:val="22"/>
          <w:lang w:eastAsia="pt-BR"/>
        </w:rPr>
        <w:br/>
      </w:r>
    </w:p>
    <w:p w14:paraId="0F34B02B" w14:textId="77777777" w:rsidR="007D4872" w:rsidRDefault="007D4872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14:paraId="6EFC4FD0" w14:textId="77777777" w:rsidR="007D4872" w:rsidRDefault="007D4872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14:paraId="6072C013" w14:textId="77777777" w:rsidR="007D4872" w:rsidRDefault="007D4872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14:paraId="78077ED6" w14:textId="77777777" w:rsidR="007D4872" w:rsidRDefault="007D4872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14:paraId="7209DBBA" w14:textId="77777777" w:rsidR="007D4872" w:rsidRPr="00A65D10" w:rsidRDefault="007D4872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14:paraId="0C80C7DA" w14:textId="77777777" w:rsidR="007472E3" w:rsidRPr="00A65D10" w:rsidRDefault="007472E3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14:paraId="437F9FB2" w14:textId="77777777" w:rsidR="007472E3" w:rsidRPr="00A65D10" w:rsidRDefault="007472E3" w:rsidP="007D4872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A65D10">
        <w:rPr>
          <w:b/>
          <w:color w:val="000000"/>
          <w:sz w:val="22"/>
          <w:szCs w:val="22"/>
        </w:rPr>
        <w:lastRenderedPageBreak/>
        <w:t>JUSTIFICATIVA</w:t>
      </w:r>
    </w:p>
    <w:p w14:paraId="45EF12F3" w14:textId="77777777" w:rsidR="007472E3" w:rsidRPr="00A65D10" w:rsidRDefault="007472E3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7FB6D65B" w14:textId="574C6653" w:rsidR="007472E3" w:rsidRPr="00A65D10" w:rsidRDefault="007472E3" w:rsidP="007D4872">
      <w:pPr>
        <w:spacing w:line="360" w:lineRule="auto"/>
        <w:jc w:val="both"/>
        <w:rPr>
          <w:color w:val="000000"/>
          <w:sz w:val="22"/>
          <w:szCs w:val="22"/>
        </w:rPr>
      </w:pPr>
      <w:r w:rsidRPr="00A65D10">
        <w:rPr>
          <w:color w:val="000000"/>
          <w:sz w:val="22"/>
          <w:szCs w:val="22"/>
        </w:rPr>
        <w:t>Nobres Vereadores</w:t>
      </w:r>
      <w:r w:rsidR="007D4872">
        <w:rPr>
          <w:color w:val="000000"/>
          <w:sz w:val="22"/>
          <w:szCs w:val="22"/>
        </w:rPr>
        <w:t>,</w:t>
      </w:r>
    </w:p>
    <w:p w14:paraId="244A5859" w14:textId="77777777" w:rsidR="007472E3" w:rsidRPr="00A65D10" w:rsidRDefault="007472E3" w:rsidP="007D4872">
      <w:pPr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14:paraId="347A80C8" w14:textId="77777777" w:rsidR="007D4872" w:rsidRPr="007D4872" w:rsidRDefault="007D4872" w:rsidP="007D4872">
      <w:pPr>
        <w:suppressAutoHyphens w:val="0"/>
        <w:spacing w:line="360" w:lineRule="auto"/>
        <w:ind w:firstLine="708"/>
        <w:jc w:val="both"/>
        <w:rPr>
          <w:sz w:val="22"/>
          <w:szCs w:val="22"/>
          <w:lang w:eastAsia="pt-BR"/>
        </w:rPr>
      </w:pPr>
      <w:r w:rsidRPr="007D4872">
        <w:rPr>
          <w:sz w:val="22"/>
          <w:szCs w:val="22"/>
          <w:lang w:eastAsia="pt-BR"/>
        </w:rPr>
        <w:t>O projeto de lei para criação do "Selo Empresa Amiga dos Autistas" visa promover a inclusão social e econômica das pessoas com Transtorno do Espectro Autista (TEA) no âmbito empresarial do Município de Aracaju. Esta iniciativa se justifica por diversos motivos fundamentais.</w:t>
      </w:r>
    </w:p>
    <w:p w14:paraId="5AAB581D" w14:textId="77777777" w:rsidR="007D4872" w:rsidRPr="007D4872" w:rsidRDefault="007D4872" w:rsidP="007D4872">
      <w:pPr>
        <w:suppressAutoHyphens w:val="0"/>
        <w:spacing w:line="360" w:lineRule="auto"/>
        <w:ind w:firstLine="708"/>
        <w:jc w:val="both"/>
        <w:rPr>
          <w:sz w:val="22"/>
          <w:szCs w:val="22"/>
          <w:lang w:eastAsia="pt-BR"/>
        </w:rPr>
      </w:pPr>
      <w:r w:rsidRPr="007D4872">
        <w:rPr>
          <w:sz w:val="22"/>
          <w:szCs w:val="22"/>
          <w:lang w:eastAsia="pt-BR"/>
        </w:rPr>
        <w:t>A inserção das pessoas com TEA no mercado de trabalho é crucial para garantir sua independência financeira, autonomia e integração na sociedade. Estatísticas mostram que uma porcentagem significativa de pessoas com TEA enfrenta desafios significativos para encontrar emprego e se manter economicamente ativas. Incentivar as empresas a adotarem políticas inclusivas pode abrir portas para esses indivíduos e contribuir para uma sociedade mais igualitária e justa.</w:t>
      </w:r>
    </w:p>
    <w:p w14:paraId="7A603A1B" w14:textId="77777777" w:rsidR="007D4872" w:rsidRPr="007D4872" w:rsidRDefault="007D4872" w:rsidP="007D4872">
      <w:pPr>
        <w:suppressAutoHyphens w:val="0"/>
        <w:spacing w:line="360" w:lineRule="auto"/>
        <w:ind w:firstLine="708"/>
        <w:jc w:val="both"/>
        <w:rPr>
          <w:sz w:val="22"/>
          <w:szCs w:val="22"/>
          <w:lang w:eastAsia="pt-BR"/>
        </w:rPr>
      </w:pPr>
      <w:r w:rsidRPr="007D4872">
        <w:rPr>
          <w:sz w:val="22"/>
          <w:szCs w:val="22"/>
          <w:lang w:eastAsia="pt-BR"/>
        </w:rPr>
        <w:t>A medida proposta reconhece e valoriza as empresas que se comprometem ativamente com a inclusão e o apoio às pessoas com TEA. Ao implementarem políticas internas de inserção no mercado de trabalho, realizarem ações de conscientização e contribuírem com projetos de inclusão, as empresas não apenas beneficiam a comunidade autista, mas também fortalecem sua imagem como agentes de responsabilidade social.</w:t>
      </w:r>
    </w:p>
    <w:p w14:paraId="58A21B63" w14:textId="77777777" w:rsidR="007D4872" w:rsidRPr="007D4872" w:rsidRDefault="007D4872" w:rsidP="007D4872">
      <w:pPr>
        <w:suppressAutoHyphens w:val="0"/>
        <w:spacing w:line="360" w:lineRule="auto"/>
        <w:ind w:firstLine="708"/>
        <w:jc w:val="both"/>
        <w:rPr>
          <w:sz w:val="22"/>
          <w:szCs w:val="22"/>
          <w:lang w:eastAsia="pt-BR"/>
        </w:rPr>
      </w:pPr>
      <w:r w:rsidRPr="007D4872">
        <w:rPr>
          <w:sz w:val="22"/>
          <w:szCs w:val="22"/>
          <w:lang w:eastAsia="pt-BR"/>
        </w:rPr>
        <w:t>A lei incentiva as empresas a adaptarem seus ambientes e processos para acolherem trabalhadores com TEA de maneira efetiva. Isso não só favorece o bem-estar e a produtividade desses funcionários, mas também demonstra um compromisso com a diversidade e a inclusão, valores cada vez mais reconhecidos e valorizados pela sociedade moderna.</w:t>
      </w:r>
    </w:p>
    <w:p w14:paraId="5E018F49" w14:textId="77777777" w:rsidR="007D4872" w:rsidRPr="007D4872" w:rsidRDefault="007D4872" w:rsidP="007D4872">
      <w:pPr>
        <w:suppressAutoHyphens w:val="0"/>
        <w:spacing w:line="360" w:lineRule="auto"/>
        <w:ind w:firstLine="708"/>
        <w:jc w:val="both"/>
        <w:rPr>
          <w:sz w:val="22"/>
          <w:szCs w:val="22"/>
          <w:lang w:eastAsia="pt-BR"/>
        </w:rPr>
      </w:pPr>
      <w:r w:rsidRPr="007D4872">
        <w:rPr>
          <w:sz w:val="22"/>
          <w:szCs w:val="22"/>
          <w:lang w:eastAsia="pt-BR"/>
        </w:rPr>
        <w:t>A criação do Selo não apenas reconhece as empresas que já adotam práticas inclusivas, mas também serve como um catalisador para ampliar a conscientização sobre o TEA na comunidade empresarial e na sociedade em geral. Isso pode levar a uma maior aceitação e compreensão das necessidades específicas das pessoas com TEA, contribuindo para um ambiente mais acolhedor e inclusivo em todos os setores da vida urbana.</w:t>
      </w:r>
    </w:p>
    <w:p w14:paraId="7CE2DA0D" w14:textId="77777777" w:rsidR="007D4872" w:rsidRPr="007D4872" w:rsidRDefault="007D4872" w:rsidP="007D4872">
      <w:pPr>
        <w:suppressAutoHyphens w:val="0"/>
        <w:spacing w:line="360" w:lineRule="auto"/>
        <w:ind w:firstLine="708"/>
        <w:jc w:val="both"/>
        <w:rPr>
          <w:sz w:val="22"/>
          <w:szCs w:val="22"/>
          <w:lang w:eastAsia="pt-BR"/>
        </w:rPr>
      </w:pPr>
      <w:r w:rsidRPr="007D4872">
        <w:rPr>
          <w:sz w:val="22"/>
          <w:szCs w:val="22"/>
          <w:lang w:eastAsia="pt-BR"/>
        </w:rPr>
        <w:t>Empresas que adotam práticas inclusivas tendem a experimentar benefícios econômicos tangíveis, como melhorias na cultura organizacional, aumento da lealdade dos funcionários e clientes, e potencial para inovação através da diversidade de pensamento. O Selo pode servir como um diferencial competitivo, incentivando outras empresas a seguir o exemplo e promovendo uma mudança positiva na estrutura econômica local.</w:t>
      </w:r>
    </w:p>
    <w:p w14:paraId="25D43290" w14:textId="77777777" w:rsidR="007D4872" w:rsidRPr="007D4872" w:rsidRDefault="007D4872" w:rsidP="007D4872">
      <w:pPr>
        <w:suppressAutoHyphens w:val="0"/>
        <w:spacing w:line="360" w:lineRule="auto"/>
        <w:ind w:firstLine="708"/>
        <w:jc w:val="both"/>
        <w:rPr>
          <w:sz w:val="22"/>
          <w:szCs w:val="22"/>
          <w:lang w:eastAsia="pt-BR"/>
        </w:rPr>
      </w:pPr>
      <w:r w:rsidRPr="007D4872">
        <w:rPr>
          <w:sz w:val="22"/>
          <w:szCs w:val="22"/>
          <w:lang w:eastAsia="pt-BR"/>
        </w:rPr>
        <w:lastRenderedPageBreak/>
        <w:t>Portanto, a criação do "Selo Empresa Amiga dos Autistas" não apenas promove justiça social e inclusão, mas também fortalece a economia local e eleva o status de Aracaju como um lugar que valoriza e apoia todos os seus cidadãos, independentemente de suas habilidades e desafios específicos.</w:t>
      </w:r>
    </w:p>
    <w:p w14:paraId="58A4924E" w14:textId="77777777" w:rsidR="007D4872" w:rsidRPr="007D4872" w:rsidRDefault="007D4872" w:rsidP="007D4872">
      <w:pPr>
        <w:suppressAutoHyphens w:val="0"/>
        <w:spacing w:line="360" w:lineRule="auto"/>
        <w:ind w:firstLine="708"/>
        <w:jc w:val="both"/>
        <w:rPr>
          <w:sz w:val="22"/>
          <w:szCs w:val="22"/>
          <w:lang w:eastAsia="pt-BR"/>
        </w:rPr>
      </w:pPr>
      <w:r w:rsidRPr="007D4872">
        <w:rPr>
          <w:sz w:val="22"/>
          <w:szCs w:val="22"/>
          <w:lang w:eastAsia="pt-BR"/>
        </w:rPr>
        <w:t>Ante a relevância do tema, solicitamos dos nobres pares a sua aprovação.</w:t>
      </w:r>
    </w:p>
    <w:p w14:paraId="33F7ED14" w14:textId="77777777" w:rsidR="00AF0A90" w:rsidRPr="007D4872" w:rsidRDefault="00AF0A90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494EE0DF" w14:textId="77777777" w:rsidR="00AF0A90" w:rsidRPr="007D4872" w:rsidRDefault="00AF0A90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7215A539" w14:textId="77777777" w:rsidR="00AF0A90" w:rsidRPr="007D4872" w:rsidRDefault="00AF0A90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43707038" w14:textId="77777777" w:rsidR="00686F84" w:rsidRDefault="00686F84" w:rsidP="007D4872">
      <w:pPr>
        <w:spacing w:line="360" w:lineRule="auto"/>
        <w:jc w:val="center"/>
        <w:rPr>
          <w:color w:val="000000"/>
          <w:sz w:val="22"/>
          <w:szCs w:val="22"/>
        </w:rPr>
      </w:pPr>
      <w:r w:rsidRPr="007D4872">
        <w:rPr>
          <w:color w:val="000000"/>
          <w:sz w:val="22"/>
          <w:szCs w:val="22"/>
        </w:rPr>
        <w:t>Palá</w:t>
      </w:r>
      <w:r w:rsidR="007472E3" w:rsidRPr="007D4872">
        <w:rPr>
          <w:color w:val="000000"/>
          <w:sz w:val="22"/>
          <w:szCs w:val="22"/>
        </w:rPr>
        <w:t>cio Graccho Cardoso, Aracaju</w:t>
      </w:r>
      <w:r w:rsidR="0028135B" w:rsidRPr="007D4872">
        <w:rPr>
          <w:color w:val="000000"/>
          <w:sz w:val="22"/>
          <w:szCs w:val="22"/>
        </w:rPr>
        <w:t>/SE</w:t>
      </w:r>
      <w:r w:rsidR="007472E3" w:rsidRPr="007D4872">
        <w:rPr>
          <w:color w:val="000000"/>
          <w:sz w:val="22"/>
          <w:szCs w:val="22"/>
        </w:rPr>
        <w:t xml:space="preserve">, </w:t>
      </w:r>
      <w:r w:rsidR="0028135B" w:rsidRPr="007D4872">
        <w:rPr>
          <w:color w:val="000000"/>
          <w:sz w:val="22"/>
          <w:szCs w:val="22"/>
        </w:rPr>
        <w:t>18</w:t>
      </w:r>
      <w:r w:rsidR="00CA038B" w:rsidRPr="007D4872">
        <w:rPr>
          <w:color w:val="000000"/>
          <w:sz w:val="22"/>
          <w:szCs w:val="22"/>
        </w:rPr>
        <w:t xml:space="preserve"> de </w:t>
      </w:r>
      <w:r w:rsidR="007472E3" w:rsidRPr="007D4872">
        <w:rPr>
          <w:color w:val="000000"/>
          <w:sz w:val="22"/>
          <w:szCs w:val="22"/>
        </w:rPr>
        <w:t>ju</w:t>
      </w:r>
      <w:r w:rsidR="0028135B" w:rsidRPr="007D4872">
        <w:rPr>
          <w:color w:val="000000"/>
          <w:sz w:val="22"/>
          <w:szCs w:val="22"/>
        </w:rPr>
        <w:t>n</w:t>
      </w:r>
      <w:r w:rsidR="007472E3" w:rsidRPr="007D4872">
        <w:rPr>
          <w:color w:val="000000"/>
          <w:sz w:val="22"/>
          <w:szCs w:val="22"/>
        </w:rPr>
        <w:t>ho de 202</w:t>
      </w:r>
      <w:r w:rsidR="0028135B" w:rsidRPr="007D4872">
        <w:rPr>
          <w:color w:val="000000"/>
          <w:sz w:val="22"/>
          <w:szCs w:val="22"/>
        </w:rPr>
        <w:t>4</w:t>
      </w:r>
      <w:r w:rsidRPr="007D4872">
        <w:rPr>
          <w:color w:val="000000"/>
          <w:sz w:val="22"/>
          <w:szCs w:val="22"/>
        </w:rPr>
        <w:t>.</w:t>
      </w:r>
    </w:p>
    <w:p w14:paraId="107BB7B6" w14:textId="77777777" w:rsidR="007D4872" w:rsidRPr="007D4872" w:rsidRDefault="007D4872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4B8DFF91" w14:textId="77777777" w:rsidR="00F17E6B" w:rsidRPr="007D4872" w:rsidRDefault="00F17E6B" w:rsidP="007D4872">
      <w:pPr>
        <w:spacing w:line="360" w:lineRule="auto"/>
        <w:jc w:val="both"/>
        <w:rPr>
          <w:color w:val="000000"/>
          <w:sz w:val="22"/>
          <w:szCs w:val="22"/>
        </w:rPr>
      </w:pPr>
    </w:p>
    <w:p w14:paraId="219234BF" w14:textId="6CCF8202" w:rsidR="00DD02E8" w:rsidRPr="007D4872" w:rsidRDefault="007D4872" w:rsidP="007D4872">
      <w:pPr>
        <w:spacing w:line="360" w:lineRule="auto"/>
        <w:jc w:val="both"/>
        <w:rPr>
          <w:sz w:val="22"/>
          <w:szCs w:val="22"/>
          <w:vertAlign w:val="subscript"/>
        </w:rPr>
      </w:pPr>
      <w:r w:rsidRPr="007D4872">
        <w:rPr>
          <w:noProof/>
          <w:sz w:val="22"/>
          <w:szCs w:val="22"/>
        </w:rPr>
        <w:drawing>
          <wp:inline distT="0" distB="0" distL="0" distR="0" wp14:anchorId="1D27DAD2" wp14:editId="6602876B">
            <wp:extent cx="1651635" cy="497840"/>
            <wp:effectExtent l="0" t="0" r="0" b="0"/>
            <wp:docPr id="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E396A" w14:textId="77777777" w:rsidR="00DD02E8" w:rsidRPr="007D4872" w:rsidRDefault="00DD02E8" w:rsidP="007D4872">
      <w:pPr>
        <w:spacing w:line="360" w:lineRule="auto"/>
        <w:jc w:val="both"/>
        <w:rPr>
          <w:b/>
          <w:bCs/>
          <w:sz w:val="22"/>
          <w:szCs w:val="22"/>
        </w:rPr>
      </w:pPr>
      <w:r w:rsidRPr="007D4872">
        <w:rPr>
          <w:b/>
          <w:bCs/>
          <w:sz w:val="22"/>
          <w:szCs w:val="22"/>
        </w:rPr>
        <w:t>Anderson de Tuca,</w:t>
      </w:r>
    </w:p>
    <w:p w14:paraId="3B944916" w14:textId="0EF9F21F" w:rsidR="007D4872" w:rsidRPr="007D4872" w:rsidRDefault="00DD02E8" w:rsidP="007D4872">
      <w:pPr>
        <w:spacing w:line="360" w:lineRule="auto"/>
        <w:jc w:val="both"/>
        <w:rPr>
          <w:b/>
          <w:bCs/>
          <w:sz w:val="22"/>
          <w:szCs w:val="22"/>
        </w:rPr>
      </w:pPr>
      <w:r w:rsidRPr="007D4872">
        <w:rPr>
          <w:b/>
          <w:bCs/>
          <w:sz w:val="22"/>
          <w:szCs w:val="22"/>
        </w:rPr>
        <w:t>Vereador</w:t>
      </w:r>
    </w:p>
    <w:p w14:paraId="312BD9AE" w14:textId="77777777" w:rsidR="007472E3" w:rsidRPr="007D4872" w:rsidRDefault="007472E3" w:rsidP="007D4872">
      <w:pPr>
        <w:spacing w:line="360" w:lineRule="auto"/>
        <w:jc w:val="both"/>
        <w:rPr>
          <w:color w:val="000000"/>
          <w:sz w:val="22"/>
          <w:szCs w:val="22"/>
        </w:rPr>
      </w:pPr>
    </w:p>
    <w:sectPr w:rsidR="007472E3" w:rsidRPr="007D4872" w:rsidSect="007D4872">
      <w:headerReference w:type="default" r:id="rId9"/>
      <w:footerReference w:type="default" r:id="rId10"/>
      <w:pgSz w:w="11905" w:h="16837"/>
      <w:pgMar w:top="1417" w:right="1701" w:bottom="1417" w:left="1701" w:header="720" w:footer="1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1169F" w14:textId="77777777" w:rsidR="002F5EDA" w:rsidRDefault="002F5EDA">
      <w:r>
        <w:separator/>
      </w:r>
    </w:p>
  </w:endnote>
  <w:endnote w:type="continuationSeparator" w:id="0">
    <w:p w14:paraId="43F2B3CE" w14:textId="77777777" w:rsidR="002F5EDA" w:rsidRDefault="002F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CFAAA" w14:textId="77777777" w:rsidR="00CA038B" w:rsidRDefault="00CA038B">
    <w:pPr>
      <w:pStyle w:val="Rodap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77AA0" w14:textId="77777777" w:rsidR="002F5EDA" w:rsidRDefault="002F5EDA">
      <w:r>
        <w:separator/>
      </w:r>
    </w:p>
  </w:footnote>
  <w:footnote w:type="continuationSeparator" w:id="0">
    <w:p w14:paraId="3883ABE8" w14:textId="77777777" w:rsidR="002F5EDA" w:rsidRDefault="002F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MON_1436851698"/>
  <w:bookmarkEnd w:id="1"/>
  <w:p w14:paraId="0A80895A" w14:textId="77777777" w:rsidR="00CA038B" w:rsidRDefault="00CA038B" w:rsidP="00330D01">
    <w:pPr>
      <w:pStyle w:val="Cabealho"/>
      <w:jc w:val="center"/>
      <w:rPr>
        <w:b/>
      </w:rPr>
    </w:pPr>
    <w:r>
      <w:object w:dxaOrig="826" w:dyaOrig="661" w14:anchorId="35163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1.25pt;height:60pt" filled="t">
          <v:fill color2="black"/>
          <v:imagedata r:id="rId1" o:title=""/>
        </v:shape>
        <o:OLEObject Type="Embed" ProgID="Word.Picture.8" ShapeID="_x0000_i1027" DrawAspect="Content" ObjectID="_1780829359" r:id="rId2"/>
      </w:object>
    </w:r>
  </w:p>
  <w:p w14:paraId="00220476" w14:textId="77777777" w:rsidR="00CA038B" w:rsidRPr="00FC186B" w:rsidRDefault="00CA038B" w:rsidP="006D2990">
    <w:pPr>
      <w:pStyle w:val="Cabealho"/>
      <w:jc w:val="center"/>
      <w:rPr>
        <w:rFonts w:ascii="Calibri Light" w:hAnsi="Calibri Light" w:cs="Calibri Light"/>
        <w:b/>
      </w:rPr>
    </w:pPr>
    <w:r w:rsidRPr="00FC186B">
      <w:rPr>
        <w:rFonts w:ascii="Calibri Light" w:hAnsi="Calibri Light" w:cs="Calibri Light"/>
        <w:b/>
      </w:rPr>
      <w:t>CÂMARA MUNICIPAL DE ARACAJU</w:t>
    </w:r>
  </w:p>
  <w:p w14:paraId="3411D046" w14:textId="77777777" w:rsidR="00CA038B" w:rsidRPr="00FC186B" w:rsidRDefault="00CA038B" w:rsidP="006D2990">
    <w:pPr>
      <w:pStyle w:val="Cabealho"/>
      <w:jc w:val="center"/>
      <w:rPr>
        <w:rFonts w:ascii="Calibri Light" w:hAnsi="Calibri Light" w:cs="Calibri Light"/>
        <w:b/>
      </w:rPr>
    </w:pPr>
    <w:r w:rsidRPr="00FC186B">
      <w:rPr>
        <w:rFonts w:ascii="Calibri Light" w:hAnsi="Calibri Light" w:cs="Calibri Light"/>
        <w:b/>
      </w:rPr>
      <w:t xml:space="preserve"> ESTADO DE SERGIPE</w:t>
    </w:r>
  </w:p>
  <w:p w14:paraId="2A6FEA1E" w14:textId="77777777" w:rsidR="00CA038B" w:rsidRDefault="00CA038B" w:rsidP="006D2990">
    <w:pPr>
      <w:pStyle w:val="Cabealho"/>
      <w:jc w:val="center"/>
      <w:rPr>
        <w:rFonts w:ascii="Arial Narrow" w:hAnsi="Arial Narrow" w:cs="Calibri"/>
        <w:b/>
      </w:rPr>
    </w:pPr>
  </w:p>
  <w:p w14:paraId="22755D36" w14:textId="77777777" w:rsidR="00CA038B" w:rsidRDefault="00CA038B" w:rsidP="006D2990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390"/>
      </w:p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1808"/>
        </w:tabs>
        <w:ind w:left="1808" w:hanging="390"/>
      </w:p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4" w15:restartNumberingAfterBreak="0">
    <w:nsid w:val="03E46C2F"/>
    <w:multiLevelType w:val="hybridMultilevel"/>
    <w:tmpl w:val="1846A0EC"/>
    <w:lvl w:ilvl="0" w:tplc="B06EF120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04BA7DF4"/>
    <w:multiLevelType w:val="hybridMultilevel"/>
    <w:tmpl w:val="01881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6132D3"/>
    <w:multiLevelType w:val="hybridMultilevel"/>
    <w:tmpl w:val="425AD0B0"/>
    <w:lvl w:ilvl="0" w:tplc="796485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EF03372"/>
    <w:multiLevelType w:val="hybridMultilevel"/>
    <w:tmpl w:val="3270529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636529"/>
    <w:multiLevelType w:val="hybridMultilevel"/>
    <w:tmpl w:val="E4CE2F74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E23267"/>
    <w:multiLevelType w:val="hybridMultilevel"/>
    <w:tmpl w:val="C5EA4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F5017C"/>
    <w:multiLevelType w:val="hybridMultilevel"/>
    <w:tmpl w:val="DDE42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E91F54"/>
    <w:multiLevelType w:val="hybridMultilevel"/>
    <w:tmpl w:val="2D42B462"/>
    <w:lvl w:ilvl="0" w:tplc="F0A477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3F783141"/>
    <w:multiLevelType w:val="hybridMultilevel"/>
    <w:tmpl w:val="6F00B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A10A6"/>
    <w:multiLevelType w:val="hybridMultilevel"/>
    <w:tmpl w:val="148A4A42"/>
    <w:lvl w:ilvl="0" w:tplc="A13E4C56"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E75C60"/>
    <w:multiLevelType w:val="hybridMultilevel"/>
    <w:tmpl w:val="4E3CA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973B58"/>
    <w:multiLevelType w:val="hybridMultilevel"/>
    <w:tmpl w:val="A554F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208A0"/>
    <w:multiLevelType w:val="hybridMultilevel"/>
    <w:tmpl w:val="6ABC4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6A0A4B"/>
    <w:multiLevelType w:val="hybridMultilevel"/>
    <w:tmpl w:val="EEA6EB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E3DA3"/>
    <w:multiLevelType w:val="hybridMultilevel"/>
    <w:tmpl w:val="88269BC6"/>
    <w:lvl w:ilvl="0" w:tplc="4AB46E8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594048026">
    <w:abstractNumId w:val="0"/>
  </w:num>
  <w:num w:numId="2" w16cid:durableId="657460481">
    <w:abstractNumId w:val="1"/>
  </w:num>
  <w:num w:numId="3" w16cid:durableId="253823625">
    <w:abstractNumId w:val="2"/>
  </w:num>
  <w:num w:numId="4" w16cid:durableId="1597009473">
    <w:abstractNumId w:val="3"/>
  </w:num>
  <w:num w:numId="5" w16cid:durableId="1969823091">
    <w:abstractNumId w:val="4"/>
  </w:num>
  <w:num w:numId="6" w16cid:durableId="1832792555">
    <w:abstractNumId w:val="5"/>
  </w:num>
  <w:num w:numId="7" w16cid:durableId="1321881191">
    <w:abstractNumId w:val="6"/>
  </w:num>
  <w:num w:numId="8" w16cid:durableId="2014405731">
    <w:abstractNumId w:val="7"/>
  </w:num>
  <w:num w:numId="9" w16cid:durableId="2093043718">
    <w:abstractNumId w:val="8"/>
  </w:num>
  <w:num w:numId="10" w16cid:durableId="705762293">
    <w:abstractNumId w:val="9"/>
  </w:num>
  <w:num w:numId="11" w16cid:durableId="1158040875">
    <w:abstractNumId w:val="10"/>
  </w:num>
  <w:num w:numId="12" w16cid:durableId="585261265">
    <w:abstractNumId w:val="11"/>
  </w:num>
  <w:num w:numId="13" w16cid:durableId="1938244190">
    <w:abstractNumId w:val="12"/>
  </w:num>
  <w:num w:numId="14" w16cid:durableId="1264071678">
    <w:abstractNumId w:val="13"/>
  </w:num>
  <w:num w:numId="15" w16cid:durableId="1493566305">
    <w:abstractNumId w:val="14"/>
  </w:num>
  <w:num w:numId="16" w16cid:durableId="1249534505">
    <w:abstractNumId w:val="15"/>
  </w:num>
  <w:num w:numId="17" w16cid:durableId="421920993">
    <w:abstractNumId w:val="16"/>
  </w:num>
  <w:num w:numId="18" w16cid:durableId="1622421055">
    <w:abstractNumId w:val="17"/>
  </w:num>
  <w:num w:numId="19" w16cid:durableId="1438796893">
    <w:abstractNumId w:val="18"/>
  </w:num>
  <w:num w:numId="20" w16cid:durableId="1459492604">
    <w:abstractNumId w:val="19"/>
  </w:num>
  <w:num w:numId="21" w16cid:durableId="1787239978">
    <w:abstractNumId w:val="20"/>
  </w:num>
  <w:num w:numId="22" w16cid:durableId="2043435092">
    <w:abstractNumId w:val="21"/>
  </w:num>
  <w:num w:numId="23" w16cid:durableId="1556625057">
    <w:abstractNumId w:val="22"/>
  </w:num>
  <w:num w:numId="24" w16cid:durableId="1899364366">
    <w:abstractNumId w:val="23"/>
  </w:num>
  <w:num w:numId="25" w16cid:durableId="1476021081">
    <w:abstractNumId w:val="24"/>
  </w:num>
  <w:num w:numId="26" w16cid:durableId="1284462379">
    <w:abstractNumId w:val="25"/>
  </w:num>
  <w:num w:numId="27" w16cid:durableId="1470905008">
    <w:abstractNumId w:val="26"/>
  </w:num>
  <w:num w:numId="28" w16cid:durableId="884610017">
    <w:abstractNumId w:val="27"/>
  </w:num>
  <w:num w:numId="29" w16cid:durableId="1398356395">
    <w:abstractNumId w:val="28"/>
  </w:num>
  <w:num w:numId="30" w16cid:durableId="170726109">
    <w:abstractNumId w:val="29"/>
  </w:num>
  <w:num w:numId="31" w16cid:durableId="1841583958">
    <w:abstractNumId w:val="30"/>
  </w:num>
  <w:num w:numId="32" w16cid:durableId="1092705482">
    <w:abstractNumId w:val="31"/>
  </w:num>
  <w:num w:numId="33" w16cid:durableId="183399122">
    <w:abstractNumId w:val="32"/>
  </w:num>
  <w:num w:numId="34" w16cid:durableId="1020358076">
    <w:abstractNumId w:val="33"/>
  </w:num>
  <w:num w:numId="35" w16cid:durableId="315576964">
    <w:abstractNumId w:val="48"/>
  </w:num>
  <w:num w:numId="36" w16cid:durableId="1410999028">
    <w:abstractNumId w:val="47"/>
  </w:num>
  <w:num w:numId="37" w16cid:durableId="662049278">
    <w:abstractNumId w:val="35"/>
  </w:num>
  <w:num w:numId="38" w16cid:durableId="2093310446">
    <w:abstractNumId w:val="37"/>
  </w:num>
  <w:num w:numId="39" w16cid:durableId="880629371">
    <w:abstractNumId w:val="46"/>
  </w:num>
  <w:num w:numId="40" w16cid:durableId="1987322127">
    <w:abstractNumId w:val="34"/>
  </w:num>
  <w:num w:numId="41" w16cid:durableId="1831866389">
    <w:abstractNumId w:val="38"/>
  </w:num>
  <w:num w:numId="42" w16cid:durableId="582643316">
    <w:abstractNumId w:val="42"/>
  </w:num>
  <w:num w:numId="43" w16cid:durableId="655304682">
    <w:abstractNumId w:val="39"/>
  </w:num>
  <w:num w:numId="44" w16cid:durableId="2135630580">
    <w:abstractNumId w:val="43"/>
  </w:num>
  <w:num w:numId="45" w16cid:durableId="708067708">
    <w:abstractNumId w:val="36"/>
  </w:num>
  <w:num w:numId="46" w16cid:durableId="1991906633">
    <w:abstractNumId w:val="40"/>
  </w:num>
  <w:num w:numId="47" w16cid:durableId="877425475">
    <w:abstractNumId w:val="41"/>
  </w:num>
  <w:num w:numId="48" w16cid:durableId="859701873">
    <w:abstractNumId w:val="45"/>
  </w:num>
  <w:num w:numId="49" w16cid:durableId="132030827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0E"/>
    <w:rsid w:val="00000D91"/>
    <w:rsid w:val="00000DCA"/>
    <w:rsid w:val="00001D0B"/>
    <w:rsid w:val="00003696"/>
    <w:rsid w:val="0000404B"/>
    <w:rsid w:val="00004A3D"/>
    <w:rsid w:val="00010C2B"/>
    <w:rsid w:val="00011120"/>
    <w:rsid w:val="000129E9"/>
    <w:rsid w:val="00012ED0"/>
    <w:rsid w:val="0001768E"/>
    <w:rsid w:val="00020850"/>
    <w:rsid w:val="00023436"/>
    <w:rsid w:val="00027086"/>
    <w:rsid w:val="00027B5A"/>
    <w:rsid w:val="00027C49"/>
    <w:rsid w:val="00027EBC"/>
    <w:rsid w:val="000311C3"/>
    <w:rsid w:val="000318FA"/>
    <w:rsid w:val="000319ED"/>
    <w:rsid w:val="00032277"/>
    <w:rsid w:val="00032358"/>
    <w:rsid w:val="00033FAD"/>
    <w:rsid w:val="00041C13"/>
    <w:rsid w:val="00041F03"/>
    <w:rsid w:val="00041F77"/>
    <w:rsid w:val="00042292"/>
    <w:rsid w:val="00042EF0"/>
    <w:rsid w:val="00043939"/>
    <w:rsid w:val="00043E84"/>
    <w:rsid w:val="00044ED8"/>
    <w:rsid w:val="000465C8"/>
    <w:rsid w:val="0004784F"/>
    <w:rsid w:val="0005406A"/>
    <w:rsid w:val="00056647"/>
    <w:rsid w:val="00057481"/>
    <w:rsid w:val="0005748A"/>
    <w:rsid w:val="0005784D"/>
    <w:rsid w:val="00060336"/>
    <w:rsid w:val="00060C39"/>
    <w:rsid w:val="0006163B"/>
    <w:rsid w:val="000650F8"/>
    <w:rsid w:val="0006540F"/>
    <w:rsid w:val="00066BF3"/>
    <w:rsid w:val="0007188A"/>
    <w:rsid w:val="00072076"/>
    <w:rsid w:val="00072670"/>
    <w:rsid w:val="00074DE0"/>
    <w:rsid w:val="00081C93"/>
    <w:rsid w:val="00084291"/>
    <w:rsid w:val="0008444F"/>
    <w:rsid w:val="00084E7F"/>
    <w:rsid w:val="00087467"/>
    <w:rsid w:val="00090675"/>
    <w:rsid w:val="000926B7"/>
    <w:rsid w:val="000927AD"/>
    <w:rsid w:val="000933A3"/>
    <w:rsid w:val="00093FE3"/>
    <w:rsid w:val="000949FA"/>
    <w:rsid w:val="00094D5F"/>
    <w:rsid w:val="00094ECB"/>
    <w:rsid w:val="00095125"/>
    <w:rsid w:val="00096251"/>
    <w:rsid w:val="0009700E"/>
    <w:rsid w:val="000A0CCE"/>
    <w:rsid w:val="000A1105"/>
    <w:rsid w:val="000A2D41"/>
    <w:rsid w:val="000A2DFA"/>
    <w:rsid w:val="000A58C8"/>
    <w:rsid w:val="000A7A0E"/>
    <w:rsid w:val="000B0BDD"/>
    <w:rsid w:val="000B1CD6"/>
    <w:rsid w:val="000B1F93"/>
    <w:rsid w:val="000B1FC9"/>
    <w:rsid w:val="000B4021"/>
    <w:rsid w:val="000B6F21"/>
    <w:rsid w:val="000B79CE"/>
    <w:rsid w:val="000C30C0"/>
    <w:rsid w:val="000C54B3"/>
    <w:rsid w:val="000C66C2"/>
    <w:rsid w:val="000D149F"/>
    <w:rsid w:val="000D1916"/>
    <w:rsid w:val="000D1BEB"/>
    <w:rsid w:val="000D2D3E"/>
    <w:rsid w:val="000D2E44"/>
    <w:rsid w:val="000D6490"/>
    <w:rsid w:val="000E0CAA"/>
    <w:rsid w:val="000E1141"/>
    <w:rsid w:val="000E49CD"/>
    <w:rsid w:val="000E4C95"/>
    <w:rsid w:val="000E6B27"/>
    <w:rsid w:val="000E7EDC"/>
    <w:rsid w:val="000F01CD"/>
    <w:rsid w:val="000F01E3"/>
    <w:rsid w:val="000F169D"/>
    <w:rsid w:val="000F2B00"/>
    <w:rsid w:val="000F3F97"/>
    <w:rsid w:val="000F5245"/>
    <w:rsid w:val="000F5D41"/>
    <w:rsid w:val="000F6649"/>
    <w:rsid w:val="000F7F73"/>
    <w:rsid w:val="001009C7"/>
    <w:rsid w:val="001033DB"/>
    <w:rsid w:val="00103D05"/>
    <w:rsid w:val="0010754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5A8E"/>
    <w:rsid w:val="00125D0D"/>
    <w:rsid w:val="0012679E"/>
    <w:rsid w:val="001267CC"/>
    <w:rsid w:val="001268A9"/>
    <w:rsid w:val="001271E7"/>
    <w:rsid w:val="001312F2"/>
    <w:rsid w:val="00131379"/>
    <w:rsid w:val="00134C76"/>
    <w:rsid w:val="00135FD5"/>
    <w:rsid w:val="00136D33"/>
    <w:rsid w:val="00137981"/>
    <w:rsid w:val="001402D2"/>
    <w:rsid w:val="00142B1B"/>
    <w:rsid w:val="00142C1D"/>
    <w:rsid w:val="00143F07"/>
    <w:rsid w:val="00144B07"/>
    <w:rsid w:val="001543CA"/>
    <w:rsid w:val="001568B7"/>
    <w:rsid w:val="00157108"/>
    <w:rsid w:val="00160CE0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B9A"/>
    <w:rsid w:val="00172B8C"/>
    <w:rsid w:val="00176721"/>
    <w:rsid w:val="001769F9"/>
    <w:rsid w:val="001774A8"/>
    <w:rsid w:val="001775AD"/>
    <w:rsid w:val="001802E0"/>
    <w:rsid w:val="00180713"/>
    <w:rsid w:val="00181B23"/>
    <w:rsid w:val="00182C84"/>
    <w:rsid w:val="001837F0"/>
    <w:rsid w:val="0018382C"/>
    <w:rsid w:val="0018436B"/>
    <w:rsid w:val="001844EA"/>
    <w:rsid w:val="00184B97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6130"/>
    <w:rsid w:val="00196DE6"/>
    <w:rsid w:val="00196F46"/>
    <w:rsid w:val="00197D8E"/>
    <w:rsid w:val="001A0DB7"/>
    <w:rsid w:val="001A239D"/>
    <w:rsid w:val="001A4C73"/>
    <w:rsid w:val="001A7E88"/>
    <w:rsid w:val="001B0115"/>
    <w:rsid w:val="001B022D"/>
    <w:rsid w:val="001B1F0F"/>
    <w:rsid w:val="001B3A2F"/>
    <w:rsid w:val="001B3FCD"/>
    <w:rsid w:val="001B480E"/>
    <w:rsid w:val="001B4B53"/>
    <w:rsid w:val="001B619E"/>
    <w:rsid w:val="001B6CD8"/>
    <w:rsid w:val="001B71B0"/>
    <w:rsid w:val="001C0175"/>
    <w:rsid w:val="001C08D3"/>
    <w:rsid w:val="001C15E8"/>
    <w:rsid w:val="001C166A"/>
    <w:rsid w:val="001C1F05"/>
    <w:rsid w:val="001C45E6"/>
    <w:rsid w:val="001C4EB9"/>
    <w:rsid w:val="001C6706"/>
    <w:rsid w:val="001C79E3"/>
    <w:rsid w:val="001D0837"/>
    <w:rsid w:val="001D1B4A"/>
    <w:rsid w:val="001D245F"/>
    <w:rsid w:val="001D537B"/>
    <w:rsid w:val="001D57DF"/>
    <w:rsid w:val="001D63AC"/>
    <w:rsid w:val="001D6DC2"/>
    <w:rsid w:val="001D6F6E"/>
    <w:rsid w:val="001E044B"/>
    <w:rsid w:val="001E147C"/>
    <w:rsid w:val="001E2A16"/>
    <w:rsid w:val="001E3BFB"/>
    <w:rsid w:val="001E746B"/>
    <w:rsid w:val="001E7A17"/>
    <w:rsid w:val="001E7E03"/>
    <w:rsid w:val="001E7FF5"/>
    <w:rsid w:val="001F0A54"/>
    <w:rsid w:val="001F1CC3"/>
    <w:rsid w:val="001F1DB9"/>
    <w:rsid w:val="001F21C3"/>
    <w:rsid w:val="001F2E4E"/>
    <w:rsid w:val="001F496D"/>
    <w:rsid w:val="001F5166"/>
    <w:rsid w:val="001F5280"/>
    <w:rsid w:val="001F6D1E"/>
    <w:rsid w:val="001F7310"/>
    <w:rsid w:val="002022BD"/>
    <w:rsid w:val="00202B22"/>
    <w:rsid w:val="00203A7C"/>
    <w:rsid w:val="00203BB5"/>
    <w:rsid w:val="00203C24"/>
    <w:rsid w:val="002052D3"/>
    <w:rsid w:val="00206ACD"/>
    <w:rsid w:val="002108F4"/>
    <w:rsid w:val="00211DAB"/>
    <w:rsid w:val="002129ED"/>
    <w:rsid w:val="00212A73"/>
    <w:rsid w:val="00213A58"/>
    <w:rsid w:val="00216E63"/>
    <w:rsid w:val="002204D7"/>
    <w:rsid w:val="00220F2A"/>
    <w:rsid w:val="002211C7"/>
    <w:rsid w:val="0022126D"/>
    <w:rsid w:val="00221EF2"/>
    <w:rsid w:val="00225019"/>
    <w:rsid w:val="0022509F"/>
    <w:rsid w:val="0022516E"/>
    <w:rsid w:val="00226E73"/>
    <w:rsid w:val="00230F13"/>
    <w:rsid w:val="002312D2"/>
    <w:rsid w:val="00233A83"/>
    <w:rsid w:val="002344D2"/>
    <w:rsid w:val="00235BEC"/>
    <w:rsid w:val="00236F22"/>
    <w:rsid w:val="002376DD"/>
    <w:rsid w:val="00240257"/>
    <w:rsid w:val="0024100B"/>
    <w:rsid w:val="00242690"/>
    <w:rsid w:val="00243583"/>
    <w:rsid w:val="00244394"/>
    <w:rsid w:val="00244461"/>
    <w:rsid w:val="0025261B"/>
    <w:rsid w:val="00252B4A"/>
    <w:rsid w:val="00254A57"/>
    <w:rsid w:val="002556A8"/>
    <w:rsid w:val="002603DC"/>
    <w:rsid w:val="00260A89"/>
    <w:rsid w:val="0026270C"/>
    <w:rsid w:val="002669FD"/>
    <w:rsid w:val="0026753D"/>
    <w:rsid w:val="002679C1"/>
    <w:rsid w:val="002719D1"/>
    <w:rsid w:val="00272A1E"/>
    <w:rsid w:val="00277505"/>
    <w:rsid w:val="00277874"/>
    <w:rsid w:val="00277B80"/>
    <w:rsid w:val="00277D94"/>
    <w:rsid w:val="00280847"/>
    <w:rsid w:val="00281128"/>
    <w:rsid w:val="0028135B"/>
    <w:rsid w:val="00283FB9"/>
    <w:rsid w:val="00286ABF"/>
    <w:rsid w:val="0029132F"/>
    <w:rsid w:val="0029256D"/>
    <w:rsid w:val="00294BBA"/>
    <w:rsid w:val="00297857"/>
    <w:rsid w:val="002A17AD"/>
    <w:rsid w:val="002A2513"/>
    <w:rsid w:val="002A3573"/>
    <w:rsid w:val="002A3BE2"/>
    <w:rsid w:val="002A6EF1"/>
    <w:rsid w:val="002A76F4"/>
    <w:rsid w:val="002A79FD"/>
    <w:rsid w:val="002B0976"/>
    <w:rsid w:val="002B149E"/>
    <w:rsid w:val="002B2297"/>
    <w:rsid w:val="002B549E"/>
    <w:rsid w:val="002B6097"/>
    <w:rsid w:val="002C058E"/>
    <w:rsid w:val="002C080E"/>
    <w:rsid w:val="002C1ED7"/>
    <w:rsid w:val="002C2012"/>
    <w:rsid w:val="002C570E"/>
    <w:rsid w:val="002C5B21"/>
    <w:rsid w:val="002C6E15"/>
    <w:rsid w:val="002D02AA"/>
    <w:rsid w:val="002D28B8"/>
    <w:rsid w:val="002D5221"/>
    <w:rsid w:val="002D5236"/>
    <w:rsid w:val="002D602A"/>
    <w:rsid w:val="002D6369"/>
    <w:rsid w:val="002D6E44"/>
    <w:rsid w:val="002D73E5"/>
    <w:rsid w:val="002E22BC"/>
    <w:rsid w:val="002E3B41"/>
    <w:rsid w:val="002E5939"/>
    <w:rsid w:val="002E5B4A"/>
    <w:rsid w:val="002E5B90"/>
    <w:rsid w:val="002E5EED"/>
    <w:rsid w:val="002E76C8"/>
    <w:rsid w:val="002E7971"/>
    <w:rsid w:val="002F01FB"/>
    <w:rsid w:val="002F1217"/>
    <w:rsid w:val="002F1EE1"/>
    <w:rsid w:val="002F5138"/>
    <w:rsid w:val="002F5EDA"/>
    <w:rsid w:val="002F5FFD"/>
    <w:rsid w:val="002F7063"/>
    <w:rsid w:val="002F7096"/>
    <w:rsid w:val="002F78AE"/>
    <w:rsid w:val="003019A1"/>
    <w:rsid w:val="00301E4E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69A3"/>
    <w:rsid w:val="0032053C"/>
    <w:rsid w:val="00325A9B"/>
    <w:rsid w:val="0032689F"/>
    <w:rsid w:val="00326F27"/>
    <w:rsid w:val="003308DE"/>
    <w:rsid w:val="00330C19"/>
    <w:rsid w:val="00330D01"/>
    <w:rsid w:val="003317FB"/>
    <w:rsid w:val="00335DE0"/>
    <w:rsid w:val="0033748E"/>
    <w:rsid w:val="00341D39"/>
    <w:rsid w:val="003435E8"/>
    <w:rsid w:val="0034445E"/>
    <w:rsid w:val="0034685F"/>
    <w:rsid w:val="00351B24"/>
    <w:rsid w:val="003535B3"/>
    <w:rsid w:val="00353D4C"/>
    <w:rsid w:val="00356046"/>
    <w:rsid w:val="00356BD6"/>
    <w:rsid w:val="00357272"/>
    <w:rsid w:val="0036196A"/>
    <w:rsid w:val="003634BE"/>
    <w:rsid w:val="00363899"/>
    <w:rsid w:val="003675B8"/>
    <w:rsid w:val="00367FD3"/>
    <w:rsid w:val="00376428"/>
    <w:rsid w:val="00376C6E"/>
    <w:rsid w:val="00377582"/>
    <w:rsid w:val="00380290"/>
    <w:rsid w:val="00381A0E"/>
    <w:rsid w:val="00381E89"/>
    <w:rsid w:val="003840AF"/>
    <w:rsid w:val="00385535"/>
    <w:rsid w:val="003876E2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4DC"/>
    <w:rsid w:val="003A3E10"/>
    <w:rsid w:val="003A42D3"/>
    <w:rsid w:val="003A50C7"/>
    <w:rsid w:val="003A52A0"/>
    <w:rsid w:val="003A6F5F"/>
    <w:rsid w:val="003B0B28"/>
    <w:rsid w:val="003B0F2C"/>
    <w:rsid w:val="003B114D"/>
    <w:rsid w:val="003B744D"/>
    <w:rsid w:val="003B7BB9"/>
    <w:rsid w:val="003C216F"/>
    <w:rsid w:val="003C2A0C"/>
    <w:rsid w:val="003C4A5E"/>
    <w:rsid w:val="003C5073"/>
    <w:rsid w:val="003C6EE6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294D"/>
    <w:rsid w:val="003E446D"/>
    <w:rsid w:val="003E479F"/>
    <w:rsid w:val="003E6FF6"/>
    <w:rsid w:val="003F05E6"/>
    <w:rsid w:val="003F2FAD"/>
    <w:rsid w:val="003F2FB1"/>
    <w:rsid w:val="003F32E5"/>
    <w:rsid w:val="003F5F55"/>
    <w:rsid w:val="004000D0"/>
    <w:rsid w:val="00401934"/>
    <w:rsid w:val="00401935"/>
    <w:rsid w:val="00401FC2"/>
    <w:rsid w:val="00402CFE"/>
    <w:rsid w:val="0040409C"/>
    <w:rsid w:val="00404374"/>
    <w:rsid w:val="00404E61"/>
    <w:rsid w:val="0041194F"/>
    <w:rsid w:val="004120E3"/>
    <w:rsid w:val="00412357"/>
    <w:rsid w:val="004125C3"/>
    <w:rsid w:val="0041388C"/>
    <w:rsid w:val="00414199"/>
    <w:rsid w:val="00414952"/>
    <w:rsid w:val="00416C8A"/>
    <w:rsid w:val="00417872"/>
    <w:rsid w:val="00417B05"/>
    <w:rsid w:val="0042011A"/>
    <w:rsid w:val="0042061A"/>
    <w:rsid w:val="00420C48"/>
    <w:rsid w:val="00422A25"/>
    <w:rsid w:val="00422E99"/>
    <w:rsid w:val="00425EBF"/>
    <w:rsid w:val="00425F4C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A8D"/>
    <w:rsid w:val="00437D39"/>
    <w:rsid w:val="0044027A"/>
    <w:rsid w:val="00441CD5"/>
    <w:rsid w:val="004429F6"/>
    <w:rsid w:val="0044643D"/>
    <w:rsid w:val="00447580"/>
    <w:rsid w:val="00447E40"/>
    <w:rsid w:val="00452021"/>
    <w:rsid w:val="0045489A"/>
    <w:rsid w:val="00454C2B"/>
    <w:rsid w:val="0045518D"/>
    <w:rsid w:val="004575B8"/>
    <w:rsid w:val="004604CC"/>
    <w:rsid w:val="00461CFC"/>
    <w:rsid w:val="00463781"/>
    <w:rsid w:val="00464AD2"/>
    <w:rsid w:val="00464B6C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74F96"/>
    <w:rsid w:val="00484AE5"/>
    <w:rsid w:val="00484C42"/>
    <w:rsid w:val="00486383"/>
    <w:rsid w:val="004903C9"/>
    <w:rsid w:val="0049101B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B0973"/>
    <w:rsid w:val="004B1402"/>
    <w:rsid w:val="004B1843"/>
    <w:rsid w:val="004B45E1"/>
    <w:rsid w:val="004B4918"/>
    <w:rsid w:val="004B599C"/>
    <w:rsid w:val="004B7AB6"/>
    <w:rsid w:val="004B7DC9"/>
    <w:rsid w:val="004C0F9D"/>
    <w:rsid w:val="004C2296"/>
    <w:rsid w:val="004C2722"/>
    <w:rsid w:val="004C30E3"/>
    <w:rsid w:val="004C4DFE"/>
    <w:rsid w:val="004C6933"/>
    <w:rsid w:val="004D08BF"/>
    <w:rsid w:val="004D0A47"/>
    <w:rsid w:val="004D106E"/>
    <w:rsid w:val="004D44E7"/>
    <w:rsid w:val="004D45B2"/>
    <w:rsid w:val="004D4923"/>
    <w:rsid w:val="004D557F"/>
    <w:rsid w:val="004E0EA2"/>
    <w:rsid w:val="004E12A7"/>
    <w:rsid w:val="004E1593"/>
    <w:rsid w:val="004E319C"/>
    <w:rsid w:val="004E36C2"/>
    <w:rsid w:val="004E4274"/>
    <w:rsid w:val="004E50C0"/>
    <w:rsid w:val="004E6F83"/>
    <w:rsid w:val="004F340A"/>
    <w:rsid w:val="004F4600"/>
    <w:rsid w:val="004F6159"/>
    <w:rsid w:val="004F6EDF"/>
    <w:rsid w:val="004F7F0F"/>
    <w:rsid w:val="0050127D"/>
    <w:rsid w:val="00501A0C"/>
    <w:rsid w:val="0050232F"/>
    <w:rsid w:val="0050291E"/>
    <w:rsid w:val="00503185"/>
    <w:rsid w:val="0050347D"/>
    <w:rsid w:val="00504E91"/>
    <w:rsid w:val="00505263"/>
    <w:rsid w:val="0050685E"/>
    <w:rsid w:val="005075B8"/>
    <w:rsid w:val="00512015"/>
    <w:rsid w:val="00512EA9"/>
    <w:rsid w:val="005136EA"/>
    <w:rsid w:val="00513D11"/>
    <w:rsid w:val="00514337"/>
    <w:rsid w:val="00514A1A"/>
    <w:rsid w:val="005168A5"/>
    <w:rsid w:val="00521FBF"/>
    <w:rsid w:val="00522FE1"/>
    <w:rsid w:val="0052383A"/>
    <w:rsid w:val="005257BE"/>
    <w:rsid w:val="00531173"/>
    <w:rsid w:val="0053135A"/>
    <w:rsid w:val="00531884"/>
    <w:rsid w:val="00531FB1"/>
    <w:rsid w:val="00532151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7BD"/>
    <w:rsid w:val="00552E32"/>
    <w:rsid w:val="005533D8"/>
    <w:rsid w:val="00553420"/>
    <w:rsid w:val="00553E60"/>
    <w:rsid w:val="00554F08"/>
    <w:rsid w:val="00554F0D"/>
    <w:rsid w:val="00555C2F"/>
    <w:rsid w:val="005571BF"/>
    <w:rsid w:val="00560F3B"/>
    <w:rsid w:val="00561742"/>
    <w:rsid w:val="005715E1"/>
    <w:rsid w:val="00572AA6"/>
    <w:rsid w:val="00573BBB"/>
    <w:rsid w:val="00573C49"/>
    <w:rsid w:val="00573E1C"/>
    <w:rsid w:val="00574E79"/>
    <w:rsid w:val="00575A22"/>
    <w:rsid w:val="005816E1"/>
    <w:rsid w:val="00582B86"/>
    <w:rsid w:val="00582EA6"/>
    <w:rsid w:val="0058360D"/>
    <w:rsid w:val="0058381C"/>
    <w:rsid w:val="00583A1F"/>
    <w:rsid w:val="00585492"/>
    <w:rsid w:val="00586DC5"/>
    <w:rsid w:val="00587547"/>
    <w:rsid w:val="0059035C"/>
    <w:rsid w:val="00590A5D"/>
    <w:rsid w:val="00590F72"/>
    <w:rsid w:val="0059182A"/>
    <w:rsid w:val="005935DF"/>
    <w:rsid w:val="0059545B"/>
    <w:rsid w:val="00595573"/>
    <w:rsid w:val="0059799B"/>
    <w:rsid w:val="005A1963"/>
    <w:rsid w:val="005A198A"/>
    <w:rsid w:val="005A2998"/>
    <w:rsid w:val="005A3392"/>
    <w:rsid w:val="005A5742"/>
    <w:rsid w:val="005A6550"/>
    <w:rsid w:val="005A6A8A"/>
    <w:rsid w:val="005B070F"/>
    <w:rsid w:val="005B4F39"/>
    <w:rsid w:val="005B7A36"/>
    <w:rsid w:val="005C0692"/>
    <w:rsid w:val="005C2B20"/>
    <w:rsid w:val="005C318A"/>
    <w:rsid w:val="005C4110"/>
    <w:rsid w:val="005C453A"/>
    <w:rsid w:val="005C5A33"/>
    <w:rsid w:val="005C6479"/>
    <w:rsid w:val="005C697E"/>
    <w:rsid w:val="005D050A"/>
    <w:rsid w:val="005D1134"/>
    <w:rsid w:val="005D1A44"/>
    <w:rsid w:val="005D1C2C"/>
    <w:rsid w:val="005D2F20"/>
    <w:rsid w:val="005D3408"/>
    <w:rsid w:val="005D4AB4"/>
    <w:rsid w:val="005D56DF"/>
    <w:rsid w:val="005D70ED"/>
    <w:rsid w:val="005E22D2"/>
    <w:rsid w:val="005E3B8B"/>
    <w:rsid w:val="005E3E62"/>
    <w:rsid w:val="005E66BE"/>
    <w:rsid w:val="005F0DAC"/>
    <w:rsid w:val="005F61B3"/>
    <w:rsid w:val="006005B1"/>
    <w:rsid w:val="0060109C"/>
    <w:rsid w:val="006018B0"/>
    <w:rsid w:val="00601FFF"/>
    <w:rsid w:val="0060376E"/>
    <w:rsid w:val="00603C1D"/>
    <w:rsid w:val="0060473E"/>
    <w:rsid w:val="00604805"/>
    <w:rsid w:val="00604DB3"/>
    <w:rsid w:val="00605E96"/>
    <w:rsid w:val="00606160"/>
    <w:rsid w:val="00610522"/>
    <w:rsid w:val="00610A2C"/>
    <w:rsid w:val="0061183A"/>
    <w:rsid w:val="00613F27"/>
    <w:rsid w:val="00620229"/>
    <w:rsid w:val="00620757"/>
    <w:rsid w:val="0062404F"/>
    <w:rsid w:val="00624A79"/>
    <w:rsid w:val="00625308"/>
    <w:rsid w:val="006256E2"/>
    <w:rsid w:val="00625995"/>
    <w:rsid w:val="006272CB"/>
    <w:rsid w:val="00630AC4"/>
    <w:rsid w:val="00632513"/>
    <w:rsid w:val="006344EA"/>
    <w:rsid w:val="00636B94"/>
    <w:rsid w:val="00636E5F"/>
    <w:rsid w:val="00637858"/>
    <w:rsid w:val="0063799D"/>
    <w:rsid w:val="00637C67"/>
    <w:rsid w:val="006404D2"/>
    <w:rsid w:val="00640DC1"/>
    <w:rsid w:val="0064394E"/>
    <w:rsid w:val="00643BAB"/>
    <w:rsid w:val="00645196"/>
    <w:rsid w:val="00647F6E"/>
    <w:rsid w:val="00651E7B"/>
    <w:rsid w:val="00652AA3"/>
    <w:rsid w:val="00652BB9"/>
    <w:rsid w:val="0065447D"/>
    <w:rsid w:val="00654E38"/>
    <w:rsid w:val="0065540D"/>
    <w:rsid w:val="00656EB7"/>
    <w:rsid w:val="00660B9D"/>
    <w:rsid w:val="00661274"/>
    <w:rsid w:val="00664216"/>
    <w:rsid w:val="00664693"/>
    <w:rsid w:val="00665484"/>
    <w:rsid w:val="00665E9A"/>
    <w:rsid w:val="006660DD"/>
    <w:rsid w:val="00670829"/>
    <w:rsid w:val="00671272"/>
    <w:rsid w:val="00674D5D"/>
    <w:rsid w:val="00675457"/>
    <w:rsid w:val="00677B02"/>
    <w:rsid w:val="00680AAE"/>
    <w:rsid w:val="00681770"/>
    <w:rsid w:val="00682B2D"/>
    <w:rsid w:val="0068398A"/>
    <w:rsid w:val="0068547B"/>
    <w:rsid w:val="00685A25"/>
    <w:rsid w:val="006867C0"/>
    <w:rsid w:val="00686F84"/>
    <w:rsid w:val="00687004"/>
    <w:rsid w:val="00690F0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A95"/>
    <w:rsid w:val="006A6AEC"/>
    <w:rsid w:val="006A7078"/>
    <w:rsid w:val="006B00C9"/>
    <w:rsid w:val="006B08B5"/>
    <w:rsid w:val="006B0A1F"/>
    <w:rsid w:val="006B137C"/>
    <w:rsid w:val="006B1478"/>
    <w:rsid w:val="006B42B3"/>
    <w:rsid w:val="006B4F0D"/>
    <w:rsid w:val="006B69DD"/>
    <w:rsid w:val="006B79FF"/>
    <w:rsid w:val="006C51EA"/>
    <w:rsid w:val="006C6DEA"/>
    <w:rsid w:val="006C7459"/>
    <w:rsid w:val="006D087D"/>
    <w:rsid w:val="006D205C"/>
    <w:rsid w:val="006D2371"/>
    <w:rsid w:val="006D2990"/>
    <w:rsid w:val="006D2B20"/>
    <w:rsid w:val="006D510E"/>
    <w:rsid w:val="006D66B7"/>
    <w:rsid w:val="006D6737"/>
    <w:rsid w:val="006D6904"/>
    <w:rsid w:val="006D6CF4"/>
    <w:rsid w:val="006D746A"/>
    <w:rsid w:val="006E1037"/>
    <w:rsid w:val="006E11B1"/>
    <w:rsid w:val="006E1D88"/>
    <w:rsid w:val="006E2353"/>
    <w:rsid w:val="006E29C1"/>
    <w:rsid w:val="006F007F"/>
    <w:rsid w:val="006F33DE"/>
    <w:rsid w:val="006F4375"/>
    <w:rsid w:val="006F48C6"/>
    <w:rsid w:val="006F4DA0"/>
    <w:rsid w:val="006F5998"/>
    <w:rsid w:val="006F60DC"/>
    <w:rsid w:val="006F6D2A"/>
    <w:rsid w:val="006F75B9"/>
    <w:rsid w:val="0070111A"/>
    <w:rsid w:val="00701620"/>
    <w:rsid w:val="00701D3F"/>
    <w:rsid w:val="00702364"/>
    <w:rsid w:val="0070374A"/>
    <w:rsid w:val="00703C76"/>
    <w:rsid w:val="00704D6A"/>
    <w:rsid w:val="007054D9"/>
    <w:rsid w:val="007067DC"/>
    <w:rsid w:val="007076A2"/>
    <w:rsid w:val="00710001"/>
    <w:rsid w:val="00710718"/>
    <w:rsid w:val="00711A0B"/>
    <w:rsid w:val="007121DC"/>
    <w:rsid w:val="007139C7"/>
    <w:rsid w:val="00715D5D"/>
    <w:rsid w:val="00716DAC"/>
    <w:rsid w:val="0071749B"/>
    <w:rsid w:val="00717843"/>
    <w:rsid w:val="00717B8A"/>
    <w:rsid w:val="00725842"/>
    <w:rsid w:val="00725C08"/>
    <w:rsid w:val="00726738"/>
    <w:rsid w:val="00726CEE"/>
    <w:rsid w:val="00727DA1"/>
    <w:rsid w:val="007333E4"/>
    <w:rsid w:val="007334EB"/>
    <w:rsid w:val="00734F8D"/>
    <w:rsid w:val="007361F4"/>
    <w:rsid w:val="007364A5"/>
    <w:rsid w:val="00736DC3"/>
    <w:rsid w:val="00740172"/>
    <w:rsid w:val="00740954"/>
    <w:rsid w:val="007410CC"/>
    <w:rsid w:val="00742CA8"/>
    <w:rsid w:val="00744CBE"/>
    <w:rsid w:val="00744D8F"/>
    <w:rsid w:val="0074623C"/>
    <w:rsid w:val="0074633C"/>
    <w:rsid w:val="007472E3"/>
    <w:rsid w:val="00747694"/>
    <w:rsid w:val="007509A9"/>
    <w:rsid w:val="00750C71"/>
    <w:rsid w:val="00752B2C"/>
    <w:rsid w:val="007534CD"/>
    <w:rsid w:val="00754C0A"/>
    <w:rsid w:val="00754C3A"/>
    <w:rsid w:val="007558F5"/>
    <w:rsid w:val="00755ED2"/>
    <w:rsid w:val="00760B0E"/>
    <w:rsid w:val="00760F06"/>
    <w:rsid w:val="0076106C"/>
    <w:rsid w:val="00762B2F"/>
    <w:rsid w:val="00763336"/>
    <w:rsid w:val="00766A58"/>
    <w:rsid w:val="00766BE2"/>
    <w:rsid w:val="007670E0"/>
    <w:rsid w:val="007704F3"/>
    <w:rsid w:val="0077682E"/>
    <w:rsid w:val="007770E2"/>
    <w:rsid w:val="00777380"/>
    <w:rsid w:val="00780D4B"/>
    <w:rsid w:val="007810D9"/>
    <w:rsid w:val="00781661"/>
    <w:rsid w:val="00781DB0"/>
    <w:rsid w:val="00781FF4"/>
    <w:rsid w:val="00783F0E"/>
    <w:rsid w:val="00785B08"/>
    <w:rsid w:val="00785B0F"/>
    <w:rsid w:val="007916DC"/>
    <w:rsid w:val="00791760"/>
    <w:rsid w:val="00791775"/>
    <w:rsid w:val="0079193D"/>
    <w:rsid w:val="00791C60"/>
    <w:rsid w:val="007930E8"/>
    <w:rsid w:val="007936B7"/>
    <w:rsid w:val="0079412C"/>
    <w:rsid w:val="007965F1"/>
    <w:rsid w:val="007967C3"/>
    <w:rsid w:val="00797BE2"/>
    <w:rsid w:val="007A36C3"/>
    <w:rsid w:val="007A4C22"/>
    <w:rsid w:val="007A549F"/>
    <w:rsid w:val="007A5B94"/>
    <w:rsid w:val="007A76EA"/>
    <w:rsid w:val="007B0EF2"/>
    <w:rsid w:val="007B1C2B"/>
    <w:rsid w:val="007B37EB"/>
    <w:rsid w:val="007B3FBA"/>
    <w:rsid w:val="007B4987"/>
    <w:rsid w:val="007B67AE"/>
    <w:rsid w:val="007B6EBC"/>
    <w:rsid w:val="007B795E"/>
    <w:rsid w:val="007C0F23"/>
    <w:rsid w:val="007C142B"/>
    <w:rsid w:val="007C1483"/>
    <w:rsid w:val="007C1601"/>
    <w:rsid w:val="007C31FC"/>
    <w:rsid w:val="007C3B64"/>
    <w:rsid w:val="007C5C30"/>
    <w:rsid w:val="007D11A4"/>
    <w:rsid w:val="007D12D6"/>
    <w:rsid w:val="007D4872"/>
    <w:rsid w:val="007D5630"/>
    <w:rsid w:val="007D65A3"/>
    <w:rsid w:val="007D65E0"/>
    <w:rsid w:val="007D7F72"/>
    <w:rsid w:val="007E3963"/>
    <w:rsid w:val="007E3BD7"/>
    <w:rsid w:val="007E6786"/>
    <w:rsid w:val="007E68AB"/>
    <w:rsid w:val="007E699F"/>
    <w:rsid w:val="007E6F6F"/>
    <w:rsid w:val="007E748F"/>
    <w:rsid w:val="007E7551"/>
    <w:rsid w:val="007F1533"/>
    <w:rsid w:val="007F1991"/>
    <w:rsid w:val="007F2809"/>
    <w:rsid w:val="007F2EFE"/>
    <w:rsid w:val="007F5CCD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3461"/>
    <w:rsid w:val="008143BB"/>
    <w:rsid w:val="008143CF"/>
    <w:rsid w:val="00817E3F"/>
    <w:rsid w:val="00820F22"/>
    <w:rsid w:val="00821639"/>
    <w:rsid w:val="00825406"/>
    <w:rsid w:val="00825B19"/>
    <w:rsid w:val="00826DFB"/>
    <w:rsid w:val="0082704C"/>
    <w:rsid w:val="008334E1"/>
    <w:rsid w:val="00834E0C"/>
    <w:rsid w:val="0083598B"/>
    <w:rsid w:val="00840190"/>
    <w:rsid w:val="008407FD"/>
    <w:rsid w:val="00841064"/>
    <w:rsid w:val="0084370B"/>
    <w:rsid w:val="00845ACB"/>
    <w:rsid w:val="00847294"/>
    <w:rsid w:val="0084784D"/>
    <w:rsid w:val="00847F3C"/>
    <w:rsid w:val="00850437"/>
    <w:rsid w:val="00853E94"/>
    <w:rsid w:val="0085471E"/>
    <w:rsid w:val="00856E9C"/>
    <w:rsid w:val="00861A78"/>
    <w:rsid w:val="008655DF"/>
    <w:rsid w:val="008701B5"/>
    <w:rsid w:val="008703D8"/>
    <w:rsid w:val="00870AF5"/>
    <w:rsid w:val="00870C06"/>
    <w:rsid w:val="00870D72"/>
    <w:rsid w:val="0087102F"/>
    <w:rsid w:val="00873E3F"/>
    <w:rsid w:val="008748BC"/>
    <w:rsid w:val="00876907"/>
    <w:rsid w:val="008769E7"/>
    <w:rsid w:val="00876D49"/>
    <w:rsid w:val="0088016A"/>
    <w:rsid w:val="00880540"/>
    <w:rsid w:val="008835EC"/>
    <w:rsid w:val="00884C05"/>
    <w:rsid w:val="0088645E"/>
    <w:rsid w:val="00891D83"/>
    <w:rsid w:val="00892F6C"/>
    <w:rsid w:val="0089313E"/>
    <w:rsid w:val="0089447E"/>
    <w:rsid w:val="0089540C"/>
    <w:rsid w:val="008962F9"/>
    <w:rsid w:val="0089692C"/>
    <w:rsid w:val="00896AD7"/>
    <w:rsid w:val="008A04F8"/>
    <w:rsid w:val="008A0A06"/>
    <w:rsid w:val="008A0FE0"/>
    <w:rsid w:val="008A16F5"/>
    <w:rsid w:val="008A3647"/>
    <w:rsid w:val="008A5369"/>
    <w:rsid w:val="008A6631"/>
    <w:rsid w:val="008A6A83"/>
    <w:rsid w:val="008A6D7D"/>
    <w:rsid w:val="008A7C1E"/>
    <w:rsid w:val="008B0997"/>
    <w:rsid w:val="008B36D3"/>
    <w:rsid w:val="008B44E9"/>
    <w:rsid w:val="008B5F4B"/>
    <w:rsid w:val="008B7679"/>
    <w:rsid w:val="008C0DCF"/>
    <w:rsid w:val="008C1DCE"/>
    <w:rsid w:val="008C2C97"/>
    <w:rsid w:val="008C3E6F"/>
    <w:rsid w:val="008C4D69"/>
    <w:rsid w:val="008C6114"/>
    <w:rsid w:val="008C6A42"/>
    <w:rsid w:val="008D1083"/>
    <w:rsid w:val="008D2EC9"/>
    <w:rsid w:val="008D31A7"/>
    <w:rsid w:val="008D5561"/>
    <w:rsid w:val="008E01D4"/>
    <w:rsid w:val="008E132B"/>
    <w:rsid w:val="008E15F7"/>
    <w:rsid w:val="008E1F97"/>
    <w:rsid w:val="008E31A3"/>
    <w:rsid w:val="008E4E20"/>
    <w:rsid w:val="008E57E3"/>
    <w:rsid w:val="008E6EF8"/>
    <w:rsid w:val="008F0C4C"/>
    <w:rsid w:val="008F13E7"/>
    <w:rsid w:val="008F19B2"/>
    <w:rsid w:val="008F56D4"/>
    <w:rsid w:val="00902CDA"/>
    <w:rsid w:val="009043CA"/>
    <w:rsid w:val="00904856"/>
    <w:rsid w:val="00906008"/>
    <w:rsid w:val="00906890"/>
    <w:rsid w:val="00906A5E"/>
    <w:rsid w:val="009078B3"/>
    <w:rsid w:val="00907BB7"/>
    <w:rsid w:val="00911AA1"/>
    <w:rsid w:val="009121EF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FDA"/>
    <w:rsid w:val="00942330"/>
    <w:rsid w:val="0094338A"/>
    <w:rsid w:val="0094424C"/>
    <w:rsid w:val="009443B5"/>
    <w:rsid w:val="00947332"/>
    <w:rsid w:val="00947913"/>
    <w:rsid w:val="0095165D"/>
    <w:rsid w:val="00951756"/>
    <w:rsid w:val="00952320"/>
    <w:rsid w:val="00952586"/>
    <w:rsid w:val="00954422"/>
    <w:rsid w:val="009545DE"/>
    <w:rsid w:val="009559F1"/>
    <w:rsid w:val="00955B67"/>
    <w:rsid w:val="0095675A"/>
    <w:rsid w:val="00963823"/>
    <w:rsid w:val="00963BF0"/>
    <w:rsid w:val="0096525D"/>
    <w:rsid w:val="00966F30"/>
    <w:rsid w:val="0097006D"/>
    <w:rsid w:val="00970D1D"/>
    <w:rsid w:val="0097101A"/>
    <w:rsid w:val="00972AC1"/>
    <w:rsid w:val="00972FD6"/>
    <w:rsid w:val="00973155"/>
    <w:rsid w:val="00974505"/>
    <w:rsid w:val="009751AD"/>
    <w:rsid w:val="00976EB0"/>
    <w:rsid w:val="00980B59"/>
    <w:rsid w:val="00980F2F"/>
    <w:rsid w:val="009814EB"/>
    <w:rsid w:val="00984217"/>
    <w:rsid w:val="00985419"/>
    <w:rsid w:val="009876BB"/>
    <w:rsid w:val="009903E3"/>
    <w:rsid w:val="00991DAA"/>
    <w:rsid w:val="009920B4"/>
    <w:rsid w:val="00994EB3"/>
    <w:rsid w:val="00996344"/>
    <w:rsid w:val="00997382"/>
    <w:rsid w:val="009975DD"/>
    <w:rsid w:val="009A01D6"/>
    <w:rsid w:val="009B0EB6"/>
    <w:rsid w:val="009B1CD0"/>
    <w:rsid w:val="009B4C15"/>
    <w:rsid w:val="009B633D"/>
    <w:rsid w:val="009B6F85"/>
    <w:rsid w:val="009B6FF6"/>
    <w:rsid w:val="009B7B25"/>
    <w:rsid w:val="009C0985"/>
    <w:rsid w:val="009C2B45"/>
    <w:rsid w:val="009C4C16"/>
    <w:rsid w:val="009C71BB"/>
    <w:rsid w:val="009C74E8"/>
    <w:rsid w:val="009C78C3"/>
    <w:rsid w:val="009D02DB"/>
    <w:rsid w:val="009D1628"/>
    <w:rsid w:val="009D1C48"/>
    <w:rsid w:val="009D23B4"/>
    <w:rsid w:val="009D3D88"/>
    <w:rsid w:val="009D4BDD"/>
    <w:rsid w:val="009D5214"/>
    <w:rsid w:val="009D6E1C"/>
    <w:rsid w:val="009E1917"/>
    <w:rsid w:val="009E1933"/>
    <w:rsid w:val="009E2087"/>
    <w:rsid w:val="009E2A6A"/>
    <w:rsid w:val="009E5278"/>
    <w:rsid w:val="009E5C51"/>
    <w:rsid w:val="009E63A3"/>
    <w:rsid w:val="009F0074"/>
    <w:rsid w:val="009F115B"/>
    <w:rsid w:val="009F11A9"/>
    <w:rsid w:val="009F12F3"/>
    <w:rsid w:val="009F28FA"/>
    <w:rsid w:val="009F36F7"/>
    <w:rsid w:val="009F5AC8"/>
    <w:rsid w:val="009F6C7C"/>
    <w:rsid w:val="009F7326"/>
    <w:rsid w:val="00A0015F"/>
    <w:rsid w:val="00A0062F"/>
    <w:rsid w:val="00A009D3"/>
    <w:rsid w:val="00A01944"/>
    <w:rsid w:val="00A030A1"/>
    <w:rsid w:val="00A033DF"/>
    <w:rsid w:val="00A03606"/>
    <w:rsid w:val="00A043E8"/>
    <w:rsid w:val="00A044CB"/>
    <w:rsid w:val="00A0597A"/>
    <w:rsid w:val="00A0788D"/>
    <w:rsid w:val="00A10B4C"/>
    <w:rsid w:val="00A137E9"/>
    <w:rsid w:val="00A148F1"/>
    <w:rsid w:val="00A17039"/>
    <w:rsid w:val="00A2117E"/>
    <w:rsid w:val="00A21253"/>
    <w:rsid w:val="00A21CCF"/>
    <w:rsid w:val="00A22811"/>
    <w:rsid w:val="00A24AF9"/>
    <w:rsid w:val="00A24D6B"/>
    <w:rsid w:val="00A24D7F"/>
    <w:rsid w:val="00A25996"/>
    <w:rsid w:val="00A27094"/>
    <w:rsid w:val="00A27271"/>
    <w:rsid w:val="00A308F0"/>
    <w:rsid w:val="00A30B87"/>
    <w:rsid w:val="00A35310"/>
    <w:rsid w:val="00A36112"/>
    <w:rsid w:val="00A3678C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7443"/>
    <w:rsid w:val="00A6023A"/>
    <w:rsid w:val="00A60B38"/>
    <w:rsid w:val="00A60E3E"/>
    <w:rsid w:val="00A63ADF"/>
    <w:rsid w:val="00A65C65"/>
    <w:rsid w:val="00A65D10"/>
    <w:rsid w:val="00A66C89"/>
    <w:rsid w:val="00A670BA"/>
    <w:rsid w:val="00A671AD"/>
    <w:rsid w:val="00A70691"/>
    <w:rsid w:val="00A71783"/>
    <w:rsid w:val="00A724FF"/>
    <w:rsid w:val="00A729E2"/>
    <w:rsid w:val="00A72C4A"/>
    <w:rsid w:val="00A730E4"/>
    <w:rsid w:val="00A74F0E"/>
    <w:rsid w:val="00A75EF4"/>
    <w:rsid w:val="00A775E8"/>
    <w:rsid w:val="00A803AF"/>
    <w:rsid w:val="00A81782"/>
    <w:rsid w:val="00A828B1"/>
    <w:rsid w:val="00A85372"/>
    <w:rsid w:val="00A861A4"/>
    <w:rsid w:val="00A928FE"/>
    <w:rsid w:val="00A9388C"/>
    <w:rsid w:val="00A93FD9"/>
    <w:rsid w:val="00A94387"/>
    <w:rsid w:val="00A95EA0"/>
    <w:rsid w:val="00A976A2"/>
    <w:rsid w:val="00A97929"/>
    <w:rsid w:val="00A97A3D"/>
    <w:rsid w:val="00AA1F15"/>
    <w:rsid w:val="00AA5212"/>
    <w:rsid w:val="00AA5F14"/>
    <w:rsid w:val="00AA6138"/>
    <w:rsid w:val="00AA6228"/>
    <w:rsid w:val="00AA68EE"/>
    <w:rsid w:val="00AA70AD"/>
    <w:rsid w:val="00AA72B9"/>
    <w:rsid w:val="00AB1146"/>
    <w:rsid w:val="00AB1C05"/>
    <w:rsid w:val="00AB309B"/>
    <w:rsid w:val="00AB3793"/>
    <w:rsid w:val="00AB5C44"/>
    <w:rsid w:val="00AB6976"/>
    <w:rsid w:val="00AC052A"/>
    <w:rsid w:val="00AC06D1"/>
    <w:rsid w:val="00AC0E72"/>
    <w:rsid w:val="00AC1702"/>
    <w:rsid w:val="00AC20ED"/>
    <w:rsid w:val="00AC2AE2"/>
    <w:rsid w:val="00AC5368"/>
    <w:rsid w:val="00AC6AC5"/>
    <w:rsid w:val="00AC7F7C"/>
    <w:rsid w:val="00AD3210"/>
    <w:rsid w:val="00AD4AAB"/>
    <w:rsid w:val="00AD60F1"/>
    <w:rsid w:val="00AD624C"/>
    <w:rsid w:val="00AD760E"/>
    <w:rsid w:val="00AE088F"/>
    <w:rsid w:val="00AE166B"/>
    <w:rsid w:val="00AE19F4"/>
    <w:rsid w:val="00AE3085"/>
    <w:rsid w:val="00AE627D"/>
    <w:rsid w:val="00AE7189"/>
    <w:rsid w:val="00AE7312"/>
    <w:rsid w:val="00AE7937"/>
    <w:rsid w:val="00AE7BA7"/>
    <w:rsid w:val="00AE7DE6"/>
    <w:rsid w:val="00AF0A90"/>
    <w:rsid w:val="00AF12ED"/>
    <w:rsid w:val="00AF1DA3"/>
    <w:rsid w:val="00AF3D70"/>
    <w:rsid w:val="00AF506E"/>
    <w:rsid w:val="00AF5396"/>
    <w:rsid w:val="00AF6424"/>
    <w:rsid w:val="00AF69A8"/>
    <w:rsid w:val="00B00A39"/>
    <w:rsid w:val="00B00D1F"/>
    <w:rsid w:val="00B00F6F"/>
    <w:rsid w:val="00B070B8"/>
    <w:rsid w:val="00B07D61"/>
    <w:rsid w:val="00B07E7F"/>
    <w:rsid w:val="00B10D29"/>
    <w:rsid w:val="00B12968"/>
    <w:rsid w:val="00B158D6"/>
    <w:rsid w:val="00B16D13"/>
    <w:rsid w:val="00B214C4"/>
    <w:rsid w:val="00B22105"/>
    <w:rsid w:val="00B24D94"/>
    <w:rsid w:val="00B26E3B"/>
    <w:rsid w:val="00B31B3D"/>
    <w:rsid w:val="00B32C0F"/>
    <w:rsid w:val="00B3408E"/>
    <w:rsid w:val="00B40B1B"/>
    <w:rsid w:val="00B42788"/>
    <w:rsid w:val="00B42CCB"/>
    <w:rsid w:val="00B432D5"/>
    <w:rsid w:val="00B43E2D"/>
    <w:rsid w:val="00B464E3"/>
    <w:rsid w:val="00B46F1B"/>
    <w:rsid w:val="00B47C38"/>
    <w:rsid w:val="00B50AFA"/>
    <w:rsid w:val="00B50F29"/>
    <w:rsid w:val="00B520C0"/>
    <w:rsid w:val="00B53C45"/>
    <w:rsid w:val="00B57DFE"/>
    <w:rsid w:val="00B6001A"/>
    <w:rsid w:val="00B66A6B"/>
    <w:rsid w:val="00B71188"/>
    <w:rsid w:val="00B713D5"/>
    <w:rsid w:val="00B72DD2"/>
    <w:rsid w:val="00B7374B"/>
    <w:rsid w:val="00B77623"/>
    <w:rsid w:val="00B77B9E"/>
    <w:rsid w:val="00B77BF9"/>
    <w:rsid w:val="00B81512"/>
    <w:rsid w:val="00B81CB6"/>
    <w:rsid w:val="00B855E0"/>
    <w:rsid w:val="00B85C24"/>
    <w:rsid w:val="00B87AD7"/>
    <w:rsid w:val="00B941B7"/>
    <w:rsid w:val="00B9658C"/>
    <w:rsid w:val="00B97106"/>
    <w:rsid w:val="00BA2298"/>
    <w:rsid w:val="00BA3898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6CA8"/>
    <w:rsid w:val="00BC1425"/>
    <w:rsid w:val="00BC1587"/>
    <w:rsid w:val="00BC3AA3"/>
    <w:rsid w:val="00BC4059"/>
    <w:rsid w:val="00BC4E2B"/>
    <w:rsid w:val="00BD005A"/>
    <w:rsid w:val="00BD08D0"/>
    <w:rsid w:val="00BD362D"/>
    <w:rsid w:val="00BD3DBA"/>
    <w:rsid w:val="00BE454C"/>
    <w:rsid w:val="00BE7BCD"/>
    <w:rsid w:val="00BF24BE"/>
    <w:rsid w:val="00BF2F4B"/>
    <w:rsid w:val="00BF3411"/>
    <w:rsid w:val="00BF3CC5"/>
    <w:rsid w:val="00BF4010"/>
    <w:rsid w:val="00BF40CB"/>
    <w:rsid w:val="00BF6636"/>
    <w:rsid w:val="00C0153B"/>
    <w:rsid w:val="00C01CCB"/>
    <w:rsid w:val="00C02338"/>
    <w:rsid w:val="00C02E71"/>
    <w:rsid w:val="00C059B4"/>
    <w:rsid w:val="00C1116C"/>
    <w:rsid w:val="00C12A78"/>
    <w:rsid w:val="00C15B7B"/>
    <w:rsid w:val="00C15D93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0522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2E5"/>
    <w:rsid w:val="00C5159B"/>
    <w:rsid w:val="00C52708"/>
    <w:rsid w:val="00C5530E"/>
    <w:rsid w:val="00C55D4A"/>
    <w:rsid w:val="00C565B8"/>
    <w:rsid w:val="00C6274F"/>
    <w:rsid w:val="00C645B7"/>
    <w:rsid w:val="00C64B6D"/>
    <w:rsid w:val="00C66033"/>
    <w:rsid w:val="00C66CA7"/>
    <w:rsid w:val="00C67875"/>
    <w:rsid w:val="00C70F6D"/>
    <w:rsid w:val="00C71718"/>
    <w:rsid w:val="00C71A0F"/>
    <w:rsid w:val="00C747F8"/>
    <w:rsid w:val="00C76C02"/>
    <w:rsid w:val="00C77ACE"/>
    <w:rsid w:val="00C80057"/>
    <w:rsid w:val="00C810FF"/>
    <w:rsid w:val="00C815CA"/>
    <w:rsid w:val="00C8206E"/>
    <w:rsid w:val="00C82366"/>
    <w:rsid w:val="00C901A0"/>
    <w:rsid w:val="00C9137A"/>
    <w:rsid w:val="00C91864"/>
    <w:rsid w:val="00C91ACB"/>
    <w:rsid w:val="00C92810"/>
    <w:rsid w:val="00C93811"/>
    <w:rsid w:val="00CA038B"/>
    <w:rsid w:val="00CA0A27"/>
    <w:rsid w:val="00CA27DD"/>
    <w:rsid w:val="00CA3487"/>
    <w:rsid w:val="00CA3A03"/>
    <w:rsid w:val="00CB11C7"/>
    <w:rsid w:val="00CB2FDF"/>
    <w:rsid w:val="00CB4A10"/>
    <w:rsid w:val="00CB62AE"/>
    <w:rsid w:val="00CB73BA"/>
    <w:rsid w:val="00CB7A0D"/>
    <w:rsid w:val="00CC15DC"/>
    <w:rsid w:val="00CC3C25"/>
    <w:rsid w:val="00CC3F8D"/>
    <w:rsid w:val="00CC4942"/>
    <w:rsid w:val="00CC4D66"/>
    <w:rsid w:val="00CC5DD1"/>
    <w:rsid w:val="00CC61CB"/>
    <w:rsid w:val="00CD5E3A"/>
    <w:rsid w:val="00CD6294"/>
    <w:rsid w:val="00CD6B88"/>
    <w:rsid w:val="00CD726F"/>
    <w:rsid w:val="00CD7548"/>
    <w:rsid w:val="00CE5F62"/>
    <w:rsid w:val="00CF0AC7"/>
    <w:rsid w:val="00CF4F7F"/>
    <w:rsid w:val="00CF53BD"/>
    <w:rsid w:val="00CF5550"/>
    <w:rsid w:val="00CF7ECF"/>
    <w:rsid w:val="00D01E5A"/>
    <w:rsid w:val="00D0511E"/>
    <w:rsid w:val="00D05673"/>
    <w:rsid w:val="00D05C59"/>
    <w:rsid w:val="00D15342"/>
    <w:rsid w:val="00D15DF9"/>
    <w:rsid w:val="00D15E3F"/>
    <w:rsid w:val="00D162EC"/>
    <w:rsid w:val="00D16528"/>
    <w:rsid w:val="00D1679D"/>
    <w:rsid w:val="00D17282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27B"/>
    <w:rsid w:val="00D246DF"/>
    <w:rsid w:val="00D279B6"/>
    <w:rsid w:val="00D30089"/>
    <w:rsid w:val="00D3081C"/>
    <w:rsid w:val="00D338BE"/>
    <w:rsid w:val="00D33AE2"/>
    <w:rsid w:val="00D34128"/>
    <w:rsid w:val="00D34246"/>
    <w:rsid w:val="00D34DFB"/>
    <w:rsid w:val="00D35508"/>
    <w:rsid w:val="00D379A9"/>
    <w:rsid w:val="00D37E9E"/>
    <w:rsid w:val="00D37F9F"/>
    <w:rsid w:val="00D4139E"/>
    <w:rsid w:val="00D42665"/>
    <w:rsid w:val="00D43CF2"/>
    <w:rsid w:val="00D4492E"/>
    <w:rsid w:val="00D45976"/>
    <w:rsid w:val="00D51738"/>
    <w:rsid w:val="00D520F0"/>
    <w:rsid w:val="00D54049"/>
    <w:rsid w:val="00D54C8A"/>
    <w:rsid w:val="00D56990"/>
    <w:rsid w:val="00D57FC1"/>
    <w:rsid w:val="00D60F4C"/>
    <w:rsid w:val="00D6109D"/>
    <w:rsid w:val="00D61A0B"/>
    <w:rsid w:val="00D624B6"/>
    <w:rsid w:val="00D6305A"/>
    <w:rsid w:val="00D650C2"/>
    <w:rsid w:val="00D65B73"/>
    <w:rsid w:val="00D6709C"/>
    <w:rsid w:val="00D67842"/>
    <w:rsid w:val="00D707C9"/>
    <w:rsid w:val="00D70BEC"/>
    <w:rsid w:val="00D74973"/>
    <w:rsid w:val="00D762A9"/>
    <w:rsid w:val="00D76F98"/>
    <w:rsid w:val="00D76FEE"/>
    <w:rsid w:val="00D81689"/>
    <w:rsid w:val="00D81D3D"/>
    <w:rsid w:val="00D82A10"/>
    <w:rsid w:val="00D834C7"/>
    <w:rsid w:val="00D9393B"/>
    <w:rsid w:val="00D94915"/>
    <w:rsid w:val="00D979B1"/>
    <w:rsid w:val="00D97F45"/>
    <w:rsid w:val="00DA1B72"/>
    <w:rsid w:val="00DA25AA"/>
    <w:rsid w:val="00DA25E0"/>
    <w:rsid w:val="00DA3349"/>
    <w:rsid w:val="00DA62F8"/>
    <w:rsid w:val="00DA7150"/>
    <w:rsid w:val="00DA7FE8"/>
    <w:rsid w:val="00DB0FAF"/>
    <w:rsid w:val="00DB1924"/>
    <w:rsid w:val="00DB36EB"/>
    <w:rsid w:val="00DB3D76"/>
    <w:rsid w:val="00DB49EB"/>
    <w:rsid w:val="00DB78A2"/>
    <w:rsid w:val="00DB78B3"/>
    <w:rsid w:val="00DC171E"/>
    <w:rsid w:val="00DC344C"/>
    <w:rsid w:val="00DC586B"/>
    <w:rsid w:val="00DC5B10"/>
    <w:rsid w:val="00DD02E8"/>
    <w:rsid w:val="00DD178F"/>
    <w:rsid w:val="00DD1EA3"/>
    <w:rsid w:val="00DD2913"/>
    <w:rsid w:val="00DD31D4"/>
    <w:rsid w:val="00DD4075"/>
    <w:rsid w:val="00DD4485"/>
    <w:rsid w:val="00DD62C6"/>
    <w:rsid w:val="00DE03E1"/>
    <w:rsid w:val="00DE057F"/>
    <w:rsid w:val="00DE0CC9"/>
    <w:rsid w:val="00DE257C"/>
    <w:rsid w:val="00DE293A"/>
    <w:rsid w:val="00DE3B65"/>
    <w:rsid w:val="00DE441F"/>
    <w:rsid w:val="00DE69FB"/>
    <w:rsid w:val="00DF15F1"/>
    <w:rsid w:val="00DF1861"/>
    <w:rsid w:val="00DF2D77"/>
    <w:rsid w:val="00DF5955"/>
    <w:rsid w:val="00DF66F1"/>
    <w:rsid w:val="00DF6E03"/>
    <w:rsid w:val="00E03028"/>
    <w:rsid w:val="00E04425"/>
    <w:rsid w:val="00E05814"/>
    <w:rsid w:val="00E07308"/>
    <w:rsid w:val="00E079E5"/>
    <w:rsid w:val="00E100E0"/>
    <w:rsid w:val="00E1040B"/>
    <w:rsid w:val="00E11280"/>
    <w:rsid w:val="00E121A2"/>
    <w:rsid w:val="00E14446"/>
    <w:rsid w:val="00E1464C"/>
    <w:rsid w:val="00E14A6C"/>
    <w:rsid w:val="00E15BAB"/>
    <w:rsid w:val="00E161C0"/>
    <w:rsid w:val="00E16DE6"/>
    <w:rsid w:val="00E20FA8"/>
    <w:rsid w:val="00E21DFE"/>
    <w:rsid w:val="00E21F29"/>
    <w:rsid w:val="00E31566"/>
    <w:rsid w:val="00E35C75"/>
    <w:rsid w:val="00E370F9"/>
    <w:rsid w:val="00E378B3"/>
    <w:rsid w:val="00E415AD"/>
    <w:rsid w:val="00E446B3"/>
    <w:rsid w:val="00E448B7"/>
    <w:rsid w:val="00E44E11"/>
    <w:rsid w:val="00E4685A"/>
    <w:rsid w:val="00E503B5"/>
    <w:rsid w:val="00E50493"/>
    <w:rsid w:val="00E50C76"/>
    <w:rsid w:val="00E51630"/>
    <w:rsid w:val="00E51E23"/>
    <w:rsid w:val="00E53D85"/>
    <w:rsid w:val="00E57171"/>
    <w:rsid w:val="00E57B2A"/>
    <w:rsid w:val="00E57B6D"/>
    <w:rsid w:val="00E62089"/>
    <w:rsid w:val="00E64D97"/>
    <w:rsid w:val="00E65FCF"/>
    <w:rsid w:val="00E673D0"/>
    <w:rsid w:val="00E676FD"/>
    <w:rsid w:val="00E67D42"/>
    <w:rsid w:val="00E704A2"/>
    <w:rsid w:val="00E70E13"/>
    <w:rsid w:val="00E71446"/>
    <w:rsid w:val="00E71746"/>
    <w:rsid w:val="00E71F5D"/>
    <w:rsid w:val="00E740AB"/>
    <w:rsid w:val="00E7443E"/>
    <w:rsid w:val="00E7488F"/>
    <w:rsid w:val="00E75640"/>
    <w:rsid w:val="00E8031C"/>
    <w:rsid w:val="00E8311B"/>
    <w:rsid w:val="00E859F2"/>
    <w:rsid w:val="00E86800"/>
    <w:rsid w:val="00E92A01"/>
    <w:rsid w:val="00E94DC3"/>
    <w:rsid w:val="00E94E94"/>
    <w:rsid w:val="00E95333"/>
    <w:rsid w:val="00E97205"/>
    <w:rsid w:val="00E97B0D"/>
    <w:rsid w:val="00EA0852"/>
    <w:rsid w:val="00EA0D80"/>
    <w:rsid w:val="00EA1A2A"/>
    <w:rsid w:val="00EA1DA6"/>
    <w:rsid w:val="00EA3008"/>
    <w:rsid w:val="00EA439D"/>
    <w:rsid w:val="00EA538E"/>
    <w:rsid w:val="00EA6464"/>
    <w:rsid w:val="00EA6CD5"/>
    <w:rsid w:val="00EA7ED8"/>
    <w:rsid w:val="00EB0716"/>
    <w:rsid w:val="00EB0928"/>
    <w:rsid w:val="00EB10FB"/>
    <w:rsid w:val="00EB2491"/>
    <w:rsid w:val="00EB2717"/>
    <w:rsid w:val="00EB40E0"/>
    <w:rsid w:val="00EB49FD"/>
    <w:rsid w:val="00EB5FD2"/>
    <w:rsid w:val="00EB6170"/>
    <w:rsid w:val="00EB61CC"/>
    <w:rsid w:val="00EB6852"/>
    <w:rsid w:val="00EB7D79"/>
    <w:rsid w:val="00EC1FBF"/>
    <w:rsid w:val="00EC459F"/>
    <w:rsid w:val="00EC605F"/>
    <w:rsid w:val="00EC7522"/>
    <w:rsid w:val="00ED057D"/>
    <w:rsid w:val="00ED36FB"/>
    <w:rsid w:val="00ED6180"/>
    <w:rsid w:val="00ED6B12"/>
    <w:rsid w:val="00EE6D86"/>
    <w:rsid w:val="00EE6FD1"/>
    <w:rsid w:val="00EF04FA"/>
    <w:rsid w:val="00EF095C"/>
    <w:rsid w:val="00EF1009"/>
    <w:rsid w:val="00EF22F3"/>
    <w:rsid w:val="00EF47C1"/>
    <w:rsid w:val="00EF5949"/>
    <w:rsid w:val="00EF5F7B"/>
    <w:rsid w:val="00EF74C4"/>
    <w:rsid w:val="00EF74F8"/>
    <w:rsid w:val="00F00E5B"/>
    <w:rsid w:val="00F0139B"/>
    <w:rsid w:val="00F014D4"/>
    <w:rsid w:val="00F02C92"/>
    <w:rsid w:val="00F03D2F"/>
    <w:rsid w:val="00F064BD"/>
    <w:rsid w:val="00F06639"/>
    <w:rsid w:val="00F077F0"/>
    <w:rsid w:val="00F14EE9"/>
    <w:rsid w:val="00F17E6B"/>
    <w:rsid w:val="00F2271B"/>
    <w:rsid w:val="00F2285A"/>
    <w:rsid w:val="00F23B94"/>
    <w:rsid w:val="00F23EDB"/>
    <w:rsid w:val="00F23FD2"/>
    <w:rsid w:val="00F246E0"/>
    <w:rsid w:val="00F249B4"/>
    <w:rsid w:val="00F25305"/>
    <w:rsid w:val="00F25CD4"/>
    <w:rsid w:val="00F32EEE"/>
    <w:rsid w:val="00F35B63"/>
    <w:rsid w:val="00F3604C"/>
    <w:rsid w:val="00F37714"/>
    <w:rsid w:val="00F378FA"/>
    <w:rsid w:val="00F409FD"/>
    <w:rsid w:val="00F425EE"/>
    <w:rsid w:val="00F42CB9"/>
    <w:rsid w:val="00F477AE"/>
    <w:rsid w:val="00F50E39"/>
    <w:rsid w:val="00F51064"/>
    <w:rsid w:val="00F51517"/>
    <w:rsid w:val="00F53135"/>
    <w:rsid w:val="00F53A6E"/>
    <w:rsid w:val="00F547FB"/>
    <w:rsid w:val="00F54E2E"/>
    <w:rsid w:val="00F5529A"/>
    <w:rsid w:val="00F558DB"/>
    <w:rsid w:val="00F560FE"/>
    <w:rsid w:val="00F573A1"/>
    <w:rsid w:val="00F6347C"/>
    <w:rsid w:val="00F65BFA"/>
    <w:rsid w:val="00F65C08"/>
    <w:rsid w:val="00F6718C"/>
    <w:rsid w:val="00F712FD"/>
    <w:rsid w:val="00F71671"/>
    <w:rsid w:val="00F72090"/>
    <w:rsid w:val="00F73D5D"/>
    <w:rsid w:val="00F744F9"/>
    <w:rsid w:val="00F74FEE"/>
    <w:rsid w:val="00F824D2"/>
    <w:rsid w:val="00F828FC"/>
    <w:rsid w:val="00F83F91"/>
    <w:rsid w:val="00F90F70"/>
    <w:rsid w:val="00F92F4A"/>
    <w:rsid w:val="00F939D2"/>
    <w:rsid w:val="00F94D8D"/>
    <w:rsid w:val="00FA0ED7"/>
    <w:rsid w:val="00FA1BE9"/>
    <w:rsid w:val="00FA1EED"/>
    <w:rsid w:val="00FA3FAD"/>
    <w:rsid w:val="00FA4EE3"/>
    <w:rsid w:val="00FA5834"/>
    <w:rsid w:val="00FA61BA"/>
    <w:rsid w:val="00FA68FF"/>
    <w:rsid w:val="00FB037B"/>
    <w:rsid w:val="00FB1B18"/>
    <w:rsid w:val="00FB1BDA"/>
    <w:rsid w:val="00FB6992"/>
    <w:rsid w:val="00FB7934"/>
    <w:rsid w:val="00FC186B"/>
    <w:rsid w:val="00FC23E7"/>
    <w:rsid w:val="00FC3093"/>
    <w:rsid w:val="00FC4D42"/>
    <w:rsid w:val="00FC6CF6"/>
    <w:rsid w:val="00FC6D01"/>
    <w:rsid w:val="00FC6DA0"/>
    <w:rsid w:val="00FD0F9E"/>
    <w:rsid w:val="00FD1576"/>
    <w:rsid w:val="00FD1818"/>
    <w:rsid w:val="00FD1AD3"/>
    <w:rsid w:val="00FD25D0"/>
    <w:rsid w:val="00FD29BD"/>
    <w:rsid w:val="00FD2ABF"/>
    <w:rsid w:val="00FD3D18"/>
    <w:rsid w:val="00FD6264"/>
    <w:rsid w:val="00FD672F"/>
    <w:rsid w:val="00FE2330"/>
    <w:rsid w:val="00FE4E53"/>
    <w:rsid w:val="00FE720D"/>
    <w:rsid w:val="00FF0229"/>
    <w:rsid w:val="00FF1195"/>
    <w:rsid w:val="00FF2718"/>
    <w:rsid w:val="00FF291D"/>
    <w:rsid w:val="00FF2950"/>
    <w:rsid w:val="00FF3276"/>
    <w:rsid w:val="00FF39FD"/>
    <w:rsid w:val="00FF3D44"/>
    <w:rsid w:val="00FF47ED"/>
    <w:rsid w:val="00FF491F"/>
    <w:rsid w:val="00FF6023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E039CE"/>
  <w15:chartTrackingRefBased/>
  <w15:docId w15:val="{66895228-6C28-464C-9A21-CF0E398B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sid w:val="003F2FAD"/>
    <w:rPr>
      <w:lang w:eastAsia="ar-SA"/>
    </w:rPr>
  </w:style>
  <w:style w:type="character" w:styleId="Refdenotaderodap">
    <w:name w:val="footnote reference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link w:val="Ttulo"/>
    <w:rsid w:val="00F939D2"/>
    <w:rPr>
      <w:b/>
      <w:sz w:val="24"/>
      <w:lang w:val="pt-PT"/>
    </w:rPr>
  </w:style>
  <w:style w:type="character" w:styleId="Hyperlink">
    <w:name w:val="Hyperlink"/>
    <w:uiPriority w:val="99"/>
    <w:semiHidden/>
    <w:unhideWhenUsed/>
    <w:rsid w:val="00CA038B"/>
    <w:rPr>
      <w:color w:val="0000FF"/>
      <w:u w:val="single"/>
    </w:rPr>
  </w:style>
  <w:style w:type="character" w:styleId="nfase">
    <w:name w:val="Emphasis"/>
    <w:uiPriority w:val="20"/>
    <w:qFormat/>
    <w:rsid w:val="00CA0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B9A3-26C1-4E79-A07D-96AEFEC3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Salvelina Moraes dos Santos</cp:lastModifiedBy>
  <cp:revision>2</cp:revision>
  <cp:lastPrinted>2019-10-01T14:33:00Z</cp:lastPrinted>
  <dcterms:created xsi:type="dcterms:W3CDTF">2024-06-25T17:03:00Z</dcterms:created>
  <dcterms:modified xsi:type="dcterms:W3CDTF">2024-06-25T17:03:00Z</dcterms:modified>
</cp:coreProperties>
</file>