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AF15E3" w14:textId="77777777" w:rsidR="006D5ECE" w:rsidRDefault="006D5ECE" w:rsidP="006D5ECE">
      <w:pPr>
        <w:jc w:val="both"/>
        <w:rPr>
          <w:b/>
          <w:bCs/>
          <w:sz w:val="28"/>
        </w:rPr>
      </w:pPr>
    </w:p>
    <w:p w14:paraId="5EE76946" w14:textId="77777777" w:rsidR="006D5ECE" w:rsidRDefault="006D5ECE" w:rsidP="006D5ECE">
      <w:pPr>
        <w:jc w:val="both"/>
        <w:rPr>
          <w:b/>
          <w:bCs/>
          <w:sz w:val="28"/>
        </w:rPr>
      </w:pPr>
    </w:p>
    <w:p w14:paraId="6EBE8B07" w14:textId="4B461992" w:rsidR="00392AFC" w:rsidRDefault="005C67CF" w:rsidP="005C67CF">
      <w:pPr>
        <w:jc w:val="center"/>
        <w:rPr>
          <w:b/>
          <w:sz w:val="28"/>
          <w:szCs w:val="28"/>
        </w:rPr>
      </w:pPr>
      <w:r w:rsidRPr="006D5ECE">
        <w:rPr>
          <w:b/>
          <w:sz w:val="28"/>
          <w:szCs w:val="28"/>
        </w:rPr>
        <w:t xml:space="preserve">REQUERIMENTO </w:t>
      </w:r>
      <w:r w:rsidRPr="004256BB">
        <w:rPr>
          <w:b/>
          <w:sz w:val="28"/>
          <w:szCs w:val="28"/>
        </w:rPr>
        <w:t>Nº</w:t>
      </w:r>
      <w:r>
        <w:rPr>
          <w:b/>
          <w:sz w:val="28"/>
          <w:szCs w:val="28"/>
        </w:rPr>
        <w:t xml:space="preserve">    </w:t>
      </w:r>
      <w:r w:rsidRPr="004256BB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14:paraId="39EAB21B" w14:textId="77777777" w:rsidR="005C67CF" w:rsidRDefault="005C67CF" w:rsidP="005C67CF">
      <w:pPr>
        <w:jc w:val="both"/>
        <w:rPr>
          <w:b/>
          <w:bCs/>
          <w:sz w:val="28"/>
        </w:rPr>
      </w:pPr>
    </w:p>
    <w:p w14:paraId="00CB2FE7" w14:textId="77777777" w:rsidR="005C67CF" w:rsidRDefault="005C67CF" w:rsidP="005C67CF">
      <w:pPr>
        <w:jc w:val="both"/>
        <w:rPr>
          <w:b/>
          <w:bCs/>
          <w:sz w:val="28"/>
        </w:rPr>
      </w:pPr>
    </w:p>
    <w:p w14:paraId="09B2BFB8" w14:textId="7BBF9BDC" w:rsidR="005C67CF" w:rsidRPr="006D5ECE" w:rsidRDefault="005C67CF" w:rsidP="005C67C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14:paraId="1EE87B43" w14:textId="77777777" w:rsidR="00392AFC" w:rsidRPr="006D5ECE" w:rsidRDefault="00392AFC" w:rsidP="005233D5">
      <w:pPr>
        <w:rPr>
          <w:sz w:val="28"/>
          <w:szCs w:val="28"/>
        </w:rPr>
      </w:pPr>
    </w:p>
    <w:p w14:paraId="57CD8C96" w14:textId="77777777" w:rsidR="00392AFC" w:rsidRPr="006D5ECE" w:rsidRDefault="00392AFC" w:rsidP="005233D5">
      <w:pPr>
        <w:rPr>
          <w:sz w:val="28"/>
          <w:szCs w:val="28"/>
        </w:rPr>
      </w:pPr>
    </w:p>
    <w:p w14:paraId="039728C4" w14:textId="77777777" w:rsidR="00392AFC" w:rsidRPr="006D5ECE" w:rsidRDefault="00392AFC" w:rsidP="005233D5">
      <w:pPr>
        <w:rPr>
          <w:sz w:val="28"/>
          <w:szCs w:val="28"/>
        </w:rPr>
      </w:pPr>
    </w:p>
    <w:p w14:paraId="5903AB9D" w14:textId="77777777" w:rsidR="00392AFC" w:rsidRPr="006D5ECE" w:rsidRDefault="00021DC2" w:rsidP="005233D5">
      <w:pPr>
        <w:rPr>
          <w:sz w:val="28"/>
          <w:szCs w:val="28"/>
        </w:rPr>
      </w:pPr>
      <w:r>
        <w:rPr>
          <w:sz w:val="28"/>
          <w:szCs w:val="28"/>
        </w:rPr>
        <w:t>Senhor Presidente</w:t>
      </w:r>
      <w:r w:rsidR="00C7274C">
        <w:rPr>
          <w:sz w:val="28"/>
          <w:szCs w:val="28"/>
        </w:rPr>
        <w:t>:</w:t>
      </w:r>
    </w:p>
    <w:p w14:paraId="7CDB79A7" w14:textId="77777777" w:rsidR="00392AFC" w:rsidRPr="006D5ECE" w:rsidRDefault="00392AFC" w:rsidP="005233D5">
      <w:pPr>
        <w:rPr>
          <w:sz w:val="28"/>
          <w:szCs w:val="28"/>
        </w:rPr>
      </w:pPr>
    </w:p>
    <w:p w14:paraId="0AD6F0C9" w14:textId="77777777" w:rsidR="00392AFC" w:rsidRPr="006D5ECE" w:rsidRDefault="00392AFC" w:rsidP="005233D5">
      <w:pPr>
        <w:rPr>
          <w:sz w:val="28"/>
          <w:szCs w:val="28"/>
        </w:rPr>
      </w:pPr>
    </w:p>
    <w:p w14:paraId="72DFFEE5" w14:textId="76ED9743" w:rsidR="00392AFC" w:rsidRDefault="00C7274C" w:rsidP="005C67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Requeiro à </w:t>
      </w:r>
      <w:r w:rsidR="00A867C2">
        <w:rPr>
          <w:sz w:val="28"/>
          <w:szCs w:val="28"/>
        </w:rPr>
        <w:t>M</w:t>
      </w:r>
      <w:r>
        <w:rPr>
          <w:sz w:val="28"/>
          <w:szCs w:val="28"/>
        </w:rPr>
        <w:t xml:space="preserve">esa, e após os trâmites regimentais </w:t>
      </w:r>
      <w:r w:rsidR="006D5ECE" w:rsidRPr="001D75CA">
        <w:rPr>
          <w:sz w:val="28"/>
          <w:szCs w:val="28"/>
        </w:rPr>
        <w:t>que votos de congratulaç</w:t>
      </w:r>
      <w:r w:rsidR="004B0E51" w:rsidRPr="001D75CA">
        <w:rPr>
          <w:sz w:val="28"/>
          <w:szCs w:val="28"/>
        </w:rPr>
        <w:t>ão</w:t>
      </w:r>
      <w:r w:rsidR="006D5ECE" w:rsidRPr="001D75CA">
        <w:rPr>
          <w:sz w:val="28"/>
          <w:szCs w:val="28"/>
        </w:rPr>
        <w:t xml:space="preserve"> sejam en</w:t>
      </w:r>
      <w:r w:rsidR="00054545">
        <w:rPr>
          <w:sz w:val="28"/>
          <w:szCs w:val="28"/>
        </w:rPr>
        <w:t>viado</w:t>
      </w:r>
      <w:r w:rsidR="00E32AA2">
        <w:rPr>
          <w:sz w:val="28"/>
          <w:szCs w:val="28"/>
        </w:rPr>
        <w:t>s desta Casa Legislativa ao Sr.</w:t>
      </w:r>
      <w:r w:rsidR="00E32AA2" w:rsidRPr="00E32AA2">
        <w:rPr>
          <w:sz w:val="28"/>
          <w:szCs w:val="28"/>
        </w:rPr>
        <w:t xml:space="preserve"> </w:t>
      </w:r>
      <w:r w:rsidR="00E32AA2">
        <w:rPr>
          <w:sz w:val="28"/>
          <w:szCs w:val="28"/>
        </w:rPr>
        <w:t>Ven</w:t>
      </w:r>
      <w:r w:rsidR="005C67CF">
        <w:rPr>
          <w:sz w:val="28"/>
          <w:szCs w:val="28"/>
        </w:rPr>
        <w:t>â</w:t>
      </w:r>
      <w:r w:rsidR="00E32AA2">
        <w:rPr>
          <w:sz w:val="28"/>
          <w:szCs w:val="28"/>
        </w:rPr>
        <w:t>ncio Gumes Lopes</w:t>
      </w:r>
      <w:r w:rsidR="00395881">
        <w:rPr>
          <w:sz w:val="28"/>
          <w:szCs w:val="28"/>
        </w:rPr>
        <w:t>,</w:t>
      </w:r>
      <w:r w:rsidR="00B67841">
        <w:rPr>
          <w:sz w:val="28"/>
          <w:szCs w:val="28"/>
        </w:rPr>
        <w:t xml:space="preserve"> </w:t>
      </w:r>
      <w:r w:rsidR="005C67CF">
        <w:rPr>
          <w:sz w:val="28"/>
          <w:szCs w:val="28"/>
        </w:rPr>
        <w:t>m</w:t>
      </w:r>
      <w:r w:rsidR="00B67841">
        <w:rPr>
          <w:sz w:val="28"/>
          <w:szCs w:val="28"/>
        </w:rPr>
        <w:t xml:space="preserve">édico </w:t>
      </w:r>
      <w:r w:rsidR="005C67CF">
        <w:rPr>
          <w:sz w:val="28"/>
          <w:szCs w:val="28"/>
        </w:rPr>
        <w:t>p</w:t>
      </w:r>
      <w:r w:rsidR="00B67841">
        <w:rPr>
          <w:sz w:val="28"/>
          <w:szCs w:val="28"/>
        </w:rPr>
        <w:t>ediatra,</w:t>
      </w:r>
      <w:r w:rsidR="006C4970">
        <w:rPr>
          <w:sz w:val="28"/>
          <w:szCs w:val="28"/>
        </w:rPr>
        <w:t xml:space="preserve"> </w:t>
      </w:r>
      <w:r w:rsidR="006D5ECE" w:rsidRPr="001D75CA">
        <w:rPr>
          <w:sz w:val="28"/>
          <w:szCs w:val="28"/>
        </w:rPr>
        <w:t xml:space="preserve">em </w:t>
      </w:r>
      <w:r w:rsidR="00021DC2" w:rsidRPr="001D75CA">
        <w:rPr>
          <w:sz w:val="28"/>
          <w:szCs w:val="28"/>
        </w:rPr>
        <w:t xml:space="preserve">celebração ao </w:t>
      </w:r>
      <w:r w:rsidR="005C67CF">
        <w:rPr>
          <w:sz w:val="28"/>
          <w:szCs w:val="28"/>
        </w:rPr>
        <w:t xml:space="preserve">seu </w:t>
      </w:r>
      <w:r w:rsidR="00021DC2" w:rsidRPr="001D75CA">
        <w:rPr>
          <w:sz w:val="28"/>
          <w:szCs w:val="28"/>
        </w:rPr>
        <w:t>aniversário</w:t>
      </w:r>
      <w:r w:rsidR="007F5619">
        <w:rPr>
          <w:sz w:val="28"/>
          <w:szCs w:val="28"/>
        </w:rPr>
        <w:t>,</w:t>
      </w:r>
      <w:r w:rsidR="00021DC2" w:rsidRPr="001D75CA">
        <w:rPr>
          <w:sz w:val="28"/>
          <w:szCs w:val="28"/>
        </w:rPr>
        <w:t xml:space="preserve"> </w:t>
      </w:r>
      <w:r w:rsidR="004B0E51" w:rsidRPr="001D75CA">
        <w:rPr>
          <w:sz w:val="28"/>
          <w:szCs w:val="28"/>
        </w:rPr>
        <w:t>que</w:t>
      </w:r>
      <w:r w:rsidR="00021DC2" w:rsidRPr="001D75CA">
        <w:rPr>
          <w:sz w:val="28"/>
          <w:szCs w:val="28"/>
        </w:rPr>
        <w:t xml:space="preserve"> é comemorado </w:t>
      </w:r>
      <w:r w:rsidR="00A867C2">
        <w:rPr>
          <w:sz w:val="28"/>
          <w:szCs w:val="28"/>
        </w:rPr>
        <w:t>em</w:t>
      </w:r>
      <w:r w:rsidR="006D5ECE" w:rsidRPr="001D75CA">
        <w:rPr>
          <w:sz w:val="28"/>
          <w:szCs w:val="28"/>
        </w:rPr>
        <w:t xml:space="preserve"> </w:t>
      </w:r>
      <w:r w:rsidR="00E32AA2">
        <w:rPr>
          <w:sz w:val="28"/>
          <w:szCs w:val="28"/>
        </w:rPr>
        <w:t>06</w:t>
      </w:r>
      <w:r w:rsidR="00021DC2" w:rsidRPr="001D75CA">
        <w:rPr>
          <w:sz w:val="28"/>
          <w:szCs w:val="28"/>
        </w:rPr>
        <w:t xml:space="preserve"> de </w:t>
      </w:r>
      <w:r w:rsidR="003220C6">
        <w:rPr>
          <w:sz w:val="28"/>
          <w:szCs w:val="28"/>
        </w:rPr>
        <w:t>maio</w:t>
      </w:r>
      <w:r w:rsidR="006D5ECE" w:rsidRPr="001D75CA">
        <w:rPr>
          <w:sz w:val="28"/>
          <w:szCs w:val="28"/>
        </w:rPr>
        <w:t xml:space="preserve">, desejando-lhe </w:t>
      </w:r>
      <w:r w:rsidR="00395881">
        <w:rPr>
          <w:sz w:val="28"/>
          <w:szCs w:val="28"/>
        </w:rPr>
        <w:t xml:space="preserve">felicidades, </w:t>
      </w:r>
      <w:r w:rsidR="00301317" w:rsidRPr="001D75CA">
        <w:rPr>
          <w:sz w:val="28"/>
          <w:szCs w:val="28"/>
        </w:rPr>
        <w:t>muitos anos de vida</w:t>
      </w:r>
      <w:r w:rsidR="00FA2AAB">
        <w:rPr>
          <w:sz w:val="28"/>
          <w:szCs w:val="28"/>
        </w:rPr>
        <w:t>, prosperidade</w:t>
      </w:r>
      <w:r w:rsidR="001D75CA">
        <w:rPr>
          <w:sz w:val="28"/>
          <w:szCs w:val="28"/>
        </w:rPr>
        <w:t xml:space="preserve"> e sucesso</w:t>
      </w:r>
      <w:r w:rsidR="00021DC2" w:rsidRPr="001D75CA">
        <w:rPr>
          <w:sz w:val="28"/>
          <w:szCs w:val="28"/>
        </w:rPr>
        <w:t>.</w:t>
      </w:r>
    </w:p>
    <w:p w14:paraId="16429A05" w14:textId="77777777" w:rsidR="00E95445" w:rsidRPr="00E95445" w:rsidRDefault="00E95445" w:rsidP="001C2FF5">
      <w:pPr>
        <w:jc w:val="both"/>
        <w:rPr>
          <w:sz w:val="28"/>
          <w:szCs w:val="28"/>
        </w:rPr>
      </w:pPr>
    </w:p>
    <w:p w14:paraId="141B6AFD" w14:textId="77777777" w:rsidR="00392AFC" w:rsidRPr="006D5ECE" w:rsidRDefault="00392AFC" w:rsidP="005233D5">
      <w:pPr>
        <w:rPr>
          <w:sz w:val="28"/>
          <w:szCs w:val="28"/>
        </w:rPr>
      </w:pPr>
    </w:p>
    <w:p w14:paraId="7AE43616" w14:textId="77777777" w:rsidR="00392AFC" w:rsidRPr="006D5ECE" w:rsidRDefault="00392AFC" w:rsidP="005233D5">
      <w:pPr>
        <w:rPr>
          <w:sz w:val="28"/>
          <w:szCs w:val="28"/>
        </w:rPr>
      </w:pPr>
      <w:r w:rsidRPr="006D5ECE">
        <w:rPr>
          <w:sz w:val="28"/>
          <w:szCs w:val="28"/>
        </w:rPr>
        <w:t xml:space="preserve">Palácio Graccho Cardoso, Aracaju, </w:t>
      </w:r>
      <w:r w:rsidR="00E32AA2">
        <w:rPr>
          <w:sz w:val="28"/>
          <w:szCs w:val="28"/>
        </w:rPr>
        <w:t>30</w:t>
      </w:r>
      <w:r w:rsidR="001C2DA3">
        <w:rPr>
          <w:sz w:val="28"/>
          <w:szCs w:val="28"/>
        </w:rPr>
        <w:t xml:space="preserve"> de </w:t>
      </w:r>
      <w:r w:rsidR="00054545">
        <w:rPr>
          <w:sz w:val="28"/>
          <w:szCs w:val="28"/>
        </w:rPr>
        <w:t xml:space="preserve">abril de </w:t>
      </w:r>
      <w:r w:rsidR="006D5ECE">
        <w:rPr>
          <w:sz w:val="28"/>
          <w:szCs w:val="28"/>
        </w:rPr>
        <w:t>202</w:t>
      </w:r>
      <w:r w:rsidR="00054545">
        <w:rPr>
          <w:sz w:val="28"/>
          <w:szCs w:val="28"/>
        </w:rPr>
        <w:t>4</w:t>
      </w:r>
      <w:r w:rsidRPr="006D5ECE">
        <w:rPr>
          <w:sz w:val="28"/>
          <w:szCs w:val="28"/>
        </w:rPr>
        <w:t>.</w:t>
      </w:r>
    </w:p>
    <w:p w14:paraId="1FFBE374" w14:textId="77777777" w:rsidR="00392AFC" w:rsidRPr="006D5ECE" w:rsidRDefault="00392AFC" w:rsidP="005233D5">
      <w:pPr>
        <w:rPr>
          <w:sz w:val="28"/>
          <w:szCs w:val="28"/>
        </w:rPr>
      </w:pPr>
    </w:p>
    <w:p w14:paraId="1D519D8D" w14:textId="18CC267D" w:rsidR="006D5ECE" w:rsidRPr="007D5CAD" w:rsidRDefault="00392AFC" w:rsidP="006D5ECE">
      <w:pPr>
        <w:jc w:val="both"/>
        <w:rPr>
          <w:sz w:val="28"/>
        </w:rPr>
      </w:pPr>
      <w:r w:rsidRPr="006D5ECE">
        <w:rPr>
          <w:sz w:val="28"/>
          <w:szCs w:val="28"/>
        </w:rPr>
        <w:t xml:space="preserve">  </w:t>
      </w:r>
      <w:r w:rsidR="007F5619" w:rsidRPr="006D5ECE">
        <w:rPr>
          <w:noProof/>
          <w:sz w:val="28"/>
          <w:lang w:eastAsia="pt-BR"/>
        </w:rPr>
        <w:drawing>
          <wp:inline distT="0" distB="0" distL="0" distR="0" wp14:anchorId="00BB04F2" wp14:editId="319413E6">
            <wp:extent cx="1457325" cy="838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FDD7" w14:textId="1069FA2F" w:rsidR="006D5ECE" w:rsidRPr="00A331A8" w:rsidRDefault="006D5ECE" w:rsidP="006D5ECE">
      <w:pPr>
        <w:jc w:val="both"/>
        <w:rPr>
          <w:b/>
          <w:sz w:val="28"/>
        </w:rPr>
      </w:pPr>
      <w:r>
        <w:rPr>
          <w:b/>
          <w:sz w:val="28"/>
        </w:rPr>
        <w:t xml:space="preserve">Byron Virgílio dos Santos Silva  </w:t>
      </w:r>
    </w:p>
    <w:p w14:paraId="69B81637" w14:textId="367116B4" w:rsidR="006D5ECE" w:rsidRPr="00A331A8" w:rsidRDefault="006D5ECE" w:rsidP="006D5ECE">
      <w:pPr>
        <w:jc w:val="both"/>
        <w:rPr>
          <w:b/>
          <w:sz w:val="28"/>
        </w:rPr>
      </w:pPr>
      <w:r w:rsidRPr="00A331A8">
        <w:rPr>
          <w:b/>
          <w:sz w:val="28"/>
        </w:rPr>
        <w:t>Vereador</w:t>
      </w:r>
    </w:p>
    <w:p w14:paraId="56393883" w14:textId="77777777" w:rsidR="00392AFC" w:rsidRDefault="00392AFC" w:rsidP="006D5ECE">
      <w:pPr>
        <w:rPr>
          <w:sz w:val="28"/>
          <w:szCs w:val="28"/>
        </w:rPr>
      </w:pPr>
    </w:p>
    <w:p w14:paraId="6C39CF15" w14:textId="77777777" w:rsidR="001C30AD" w:rsidRDefault="001C30AD" w:rsidP="006D5ECE">
      <w:pPr>
        <w:rPr>
          <w:sz w:val="28"/>
          <w:szCs w:val="28"/>
        </w:rPr>
      </w:pPr>
    </w:p>
    <w:p w14:paraId="00CA3C23" w14:textId="77777777" w:rsidR="001C30AD" w:rsidRDefault="001C30AD" w:rsidP="006D5ECE">
      <w:pPr>
        <w:rPr>
          <w:sz w:val="28"/>
          <w:szCs w:val="28"/>
        </w:rPr>
      </w:pPr>
    </w:p>
    <w:p w14:paraId="6971C695" w14:textId="77777777" w:rsidR="001C30AD" w:rsidRDefault="001C30AD" w:rsidP="006D5ECE">
      <w:pPr>
        <w:rPr>
          <w:sz w:val="28"/>
          <w:szCs w:val="28"/>
        </w:rPr>
      </w:pPr>
    </w:p>
    <w:p w14:paraId="4CDC20FD" w14:textId="77777777" w:rsidR="001C30AD" w:rsidRDefault="001C30AD" w:rsidP="006D5ECE">
      <w:pPr>
        <w:rPr>
          <w:sz w:val="28"/>
          <w:szCs w:val="28"/>
        </w:rPr>
      </w:pPr>
    </w:p>
    <w:p w14:paraId="33EA6D91" w14:textId="77777777" w:rsidR="001C30AD" w:rsidRDefault="001C30AD" w:rsidP="006D5ECE">
      <w:pPr>
        <w:rPr>
          <w:sz w:val="28"/>
          <w:szCs w:val="28"/>
        </w:rPr>
      </w:pPr>
    </w:p>
    <w:p w14:paraId="437A1D7B" w14:textId="77777777" w:rsidR="001C30AD" w:rsidRDefault="001C30AD" w:rsidP="006D5ECE">
      <w:pPr>
        <w:rPr>
          <w:sz w:val="28"/>
          <w:szCs w:val="28"/>
        </w:rPr>
      </w:pPr>
    </w:p>
    <w:p w14:paraId="3EC9CE4D" w14:textId="77777777" w:rsidR="001C30AD" w:rsidRPr="001C30AD" w:rsidRDefault="001C30AD" w:rsidP="001C30AD">
      <w:pPr>
        <w:rPr>
          <w:bCs/>
        </w:rPr>
      </w:pPr>
    </w:p>
    <w:p w14:paraId="5EFC38E9" w14:textId="6BBE573A" w:rsidR="006C4970" w:rsidRDefault="001C30AD" w:rsidP="00A57058">
      <w:pPr>
        <w:rPr>
          <w:bCs/>
        </w:rPr>
      </w:pPr>
      <w:r w:rsidRPr="006C4970">
        <w:rPr>
          <w:bCs/>
        </w:rPr>
        <w:t>Encaminhar para</w:t>
      </w:r>
      <w:r w:rsidR="00384C30">
        <w:rPr>
          <w:bCs/>
        </w:rPr>
        <w:t>:</w:t>
      </w:r>
      <w:r w:rsidR="00D005D3">
        <w:rPr>
          <w:b/>
          <w:sz w:val="28"/>
          <w:szCs w:val="28"/>
        </w:rPr>
        <w:t xml:space="preserve"> </w:t>
      </w:r>
      <w:r w:rsidR="00D005D3" w:rsidRPr="00D005D3">
        <w:t>Ven</w:t>
      </w:r>
      <w:r w:rsidR="005C67CF">
        <w:t>â</w:t>
      </w:r>
      <w:r w:rsidR="00D005D3" w:rsidRPr="00D005D3">
        <w:t>ncio Gumes Lopes</w:t>
      </w:r>
      <w:r w:rsidR="00D005D3">
        <w:t>.</w:t>
      </w:r>
    </w:p>
    <w:p w14:paraId="0D2033CA" w14:textId="77777777" w:rsidR="00D005D3" w:rsidRDefault="006C4970" w:rsidP="00A57058">
      <w:pPr>
        <w:rPr>
          <w:bCs/>
        </w:rPr>
      </w:pPr>
      <w:r w:rsidRPr="006C4970">
        <w:rPr>
          <w:bCs/>
        </w:rPr>
        <w:t>Endereço completo</w:t>
      </w:r>
      <w:r w:rsidR="00384C30">
        <w:rPr>
          <w:bCs/>
        </w:rPr>
        <w:t>:</w:t>
      </w:r>
      <w:r w:rsidR="00F15878" w:rsidRPr="00F15878">
        <w:t xml:space="preserve"> </w:t>
      </w:r>
      <w:r w:rsidR="00F15878" w:rsidRPr="00F15878">
        <w:rPr>
          <w:bCs/>
        </w:rPr>
        <w:t>Rua Itabaiana</w:t>
      </w:r>
      <w:r w:rsidR="00D005D3">
        <w:rPr>
          <w:bCs/>
        </w:rPr>
        <w:t>, 945 - São José, Aracaju – SE.</w:t>
      </w:r>
    </w:p>
    <w:p w14:paraId="276F8A80" w14:textId="77777777" w:rsidR="006C4970" w:rsidRPr="001C5F87" w:rsidRDefault="00F15878" w:rsidP="00A57058">
      <w:r>
        <w:rPr>
          <w:bCs/>
        </w:rPr>
        <w:t>CEP:</w:t>
      </w:r>
      <w:r w:rsidRPr="00F15878">
        <w:rPr>
          <w:bCs/>
        </w:rPr>
        <w:t>49015-110</w:t>
      </w:r>
      <w:r>
        <w:rPr>
          <w:bCs/>
        </w:rPr>
        <w:t>.</w:t>
      </w:r>
    </w:p>
    <w:p w14:paraId="7D211A3A" w14:textId="77777777" w:rsidR="001C30AD" w:rsidRPr="00D005D3" w:rsidRDefault="006C4970" w:rsidP="00D005D3">
      <w:pPr>
        <w:rPr>
          <w:bCs/>
        </w:rPr>
      </w:pPr>
      <w:r w:rsidRPr="006C4970">
        <w:rPr>
          <w:bCs/>
        </w:rPr>
        <w:t>Fone</w:t>
      </w:r>
      <w:r w:rsidR="00D005D3">
        <w:rPr>
          <w:bCs/>
        </w:rPr>
        <w:t xml:space="preserve">: </w:t>
      </w:r>
      <w:r w:rsidR="00D005D3" w:rsidRPr="00D005D3">
        <w:rPr>
          <w:bCs/>
        </w:rPr>
        <w:t>79 98821-3076</w:t>
      </w:r>
      <w:r w:rsidR="00D005D3">
        <w:rPr>
          <w:bCs/>
        </w:rPr>
        <w:t>.</w:t>
      </w:r>
    </w:p>
    <w:sectPr w:rsidR="001C30AD" w:rsidRPr="00D005D3" w:rsidSect="00BB6D82">
      <w:headerReference w:type="default" r:id="rId9"/>
      <w:footerReference w:type="default" r:id="rId10"/>
      <w:pgSz w:w="11905" w:h="16837"/>
      <w:pgMar w:top="1417" w:right="1701" w:bottom="1417" w:left="1701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FEA09" w14:textId="77777777" w:rsidR="00BB6D82" w:rsidRDefault="00BB6D82">
      <w:r>
        <w:separator/>
      </w:r>
    </w:p>
  </w:endnote>
  <w:endnote w:type="continuationSeparator" w:id="0">
    <w:p w14:paraId="6ED56D22" w14:textId="77777777" w:rsidR="00BB6D82" w:rsidRDefault="00BB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AC22E" w14:textId="77777777" w:rsidR="00532151" w:rsidRDefault="00532151">
    <w:pPr>
      <w:pStyle w:val="Rodap"/>
    </w:pPr>
    <w:r>
      <w:t xml:space="preserve">                        Pra</w:t>
    </w:r>
    <w:r w:rsidR="00021DC2">
      <w:t xml:space="preserve">ça Olímpio Campos, 74 – Centro, </w:t>
    </w:r>
    <w:r>
      <w:t>Aracaju/SE CEP 490</w:t>
    </w:r>
    <w:r w:rsidR="00FD25D0">
      <w:t>1</w:t>
    </w:r>
    <w:r>
      <w:t>0-0</w:t>
    </w:r>
    <w:r w:rsidR="00FD25D0">
      <w:t>4</w:t>
    </w:r>
    <w:r>
      <w:t>0 – Telefone: 21</w:t>
    </w:r>
    <w:r w:rsidR="006D5ECE">
      <w:t>07-</w:t>
    </w:r>
    <w:r>
      <w:t xml:space="preserve">4800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56444" w14:textId="77777777" w:rsidR="00BB6D82" w:rsidRDefault="00BB6D82">
      <w:r>
        <w:separator/>
      </w:r>
    </w:p>
  </w:footnote>
  <w:footnote w:type="continuationSeparator" w:id="0">
    <w:p w14:paraId="7FE5A4D9" w14:textId="77777777" w:rsidR="00BB6D82" w:rsidRDefault="00BB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30FEB" w14:textId="77777777" w:rsidR="006D5ECE" w:rsidRPr="006D5ECE" w:rsidRDefault="006D5ECE" w:rsidP="006D5ECE">
    <w:pPr>
      <w:spacing w:line="360" w:lineRule="auto"/>
      <w:jc w:val="center"/>
      <w:rPr>
        <w:b/>
        <w:sz w:val="24"/>
        <w:szCs w:val="24"/>
      </w:rPr>
    </w:pPr>
    <w:r w:rsidRPr="006D5ECE">
      <w:rPr>
        <w:b/>
        <w:noProof/>
        <w:sz w:val="24"/>
        <w:szCs w:val="24"/>
      </w:rPr>
      <w:object w:dxaOrig="3000" w:dyaOrig="3285" w14:anchorId="21B97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5pt;height:59.25pt" fillcolor="window">
          <v:imagedata r:id="rId1" o:title=""/>
        </v:shape>
        <o:OLEObject Type="Embed" ProgID="PBrush" ShapeID="_x0000_i1026" DrawAspect="Content" ObjectID="_1775996491" r:id="rId2"/>
      </w:object>
    </w:r>
  </w:p>
  <w:p w14:paraId="51669DFC" w14:textId="77777777" w:rsidR="006D5ECE" w:rsidRPr="006D5ECE" w:rsidRDefault="006D5ECE" w:rsidP="006D5ECE">
    <w:pPr>
      <w:jc w:val="center"/>
      <w:rPr>
        <w:b/>
        <w:sz w:val="24"/>
        <w:szCs w:val="24"/>
      </w:rPr>
    </w:pPr>
    <w:r w:rsidRPr="006D5ECE">
      <w:rPr>
        <w:b/>
        <w:sz w:val="24"/>
        <w:szCs w:val="24"/>
      </w:rPr>
      <w:t>ESTADO DE SERGIPE</w:t>
    </w:r>
  </w:p>
  <w:p w14:paraId="4FD96388" w14:textId="77777777" w:rsidR="006D5ECE" w:rsidRPr="006D5ECE" w:rsidRDefault="006D5ECE" w:rsidP="006D5ECE">
    <w:pPr>
      <w:jc w:val="center"/>
      <w:rPr>
        <w:b/>
        <w:sz w:val="24"/>
        <w:szCs w:val="24"/>
      </w:rPr>
    </w:pPr>
    <w:r w:rsidRPr="006D5ECE">
      <w:rPr>
        <w:b/>
        <w:sz w:val="24"/>
        <w:szCs w:val="24"/>
      </w:rPr>
      <w:t>CÂMARA MUNICIPAL DE ARACAJU</w:t>
    </w:r>
  </w:p>
  <w:p w14:paraId="61CC304C" w14:textId="77777777"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 w15:restartNumberingAfterBreak="0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E91F54"/>
    <w:multiLevelType w:val="hybridMultilevel"/>
    <w:tmpl w:val="2D42B462"/>
    <w:lvl w:ilvl="0" w:tplc="F0A477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75C60"/>
    <w:multiLevelType w:val="hybridMultilevel"/>
    <w:tmpl w:val="4E3CA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973B58"/>
    <w:multiLevelType w:val="hybridMultilevel"/>
    <w:tmpl w:val="A554F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26756155">
    <w:abstractNumId w:val="0"/>
  </w:num>
  <w:num w:numId="2" w16cid:durableId="21322973">
    <w:abstractNumId w:val="1"/>
  </w:num>
  <w:num w:numId="3" w16cid:durableId="1362517369">
    <w:abstractNumId w:val="2"/>
  </w:num>
  <w:num w:numId="4" w16cid:durableId="662318195">
    <w:abstractNumId w:val="3"/>
  </w:num>
  <w:num w:numId="5" w16cid:durableId="1667434447">
    <w:abstractNumId w:val="4"/>
  </w:num>
  <w:num w:numId="6" w16cid:durableId="1329403979">
    <w:abstractNumId w:val="5"/>
  </w:num>
  <w:num w:numId="7" w16cid:durableId="469445880">
    <w:abstractNumId w:val="6"/>
  </w:num>
  <w:num w:numId="8" w16cid:durableId="1873574092">
    <w:abstractNumId w:val="7"/>
  </w:num>
  <w:num w:numId="9" w16cid:durableId="114183907">
    <w:abstractNumId w:val="8"/>
  </w:num>
  <w:num w:numId="10" w16cid:durableId="793987907">
    <w:abstractNumId w:val="9"/>
  </w:num>
  <w:num w:numId="11" w16cid:durableId="2138522806">
    <w:abstractNumId w:val="10"/>
  </w:num>
  <w:num w:numId="12" w16cid:durableId="1249852809">
    <w:abstractNumId w:val="11"/>
  </w:num>
  <w:num w:numId="13" w16cid:durableId="2101943315">
    <w:abstractNumId w:val="12"/>
  </w:num>
  <w:num w:numId="14" w16cid:durableId="1055277820">
    <w:abstractNumId w:val="13"/>
  </w:num>
  <w:num w:numId="15" w16cid:durableId="221407038">
    <w:abstractNumId w:val="14"/>
  </w:num>
  <w:num w:numId="16" w16cid:durableId="1924412644">
    <w:abstractNumId w:val="15"/>
  </w:num>
  <w:num w:numId="17" w16cid:durableId="1115754387">
    <w:abstractNumId w:val="16"/>
  </w:num>
  <w:num w:numId="18" w16cid:durableId="516964258">
    <w:abstractNumId w:val="17"/>
  </w:num>
  <w:num w:numId="19" w16cid:durableId="1813865334">
    <w:abstractNumId w:val="18"/>
  </w:num>
  <w:num w:numId="20" w16cid:durableId="1885751605">
    <w:abstractNumId w:val="19"/>
  </w:num>
  <w:num w:numId="21" w16cid:durableId="773401955">
    <w:abstractNumId w:val="20"/>
  </w:num>
  <w:num w:numId="22" w16cid:durableId="1553998983">
    <w:abstractNumId w:val="21"/>
  </w:num>
  <w:num w:numId="23" w16cid:durableId="38357762">
    <w:abstractNumId w:val="22"/>
  </w:num>
  <w:num w:numId="24" w16cid:durableId="1473717653">
    <w:abstractNumId w:val="23"/>
  </w:num>
  <w:num w:numId="25" w16cid:durableId="1908226808">
    <w:abstractNumId w:val="24"/>
  </w:num>
  <w:num w:numId="26" w16cid:durableId="2104177658">
    <w:abstractNumId w:val="25"/>
  </w:num>
  <w:num w:numId="27" w16cid:durableId="934435257">
    <w:abstractNumId w:val="26"/>
  </w:num>
  <w:num w:numId="28" w16cid:durableId="1173953658">
    <w:abstractNumId w:val="27"/>
  </w:num>
  <w:num w:numId="29" w16cid:durableId="986973375">
    <w:abstractNumId w:val="28"/>
  </w:num>
  <w:num w:numId="30" w16cid:durableId="1148786887">
    <w:abstractNumId w:val="29"/>
  </w:num>
  <w:num w:numId="31" w16cid:durableId="1098867017">
    <w:abstractNumId w:val="30"/>
  </w:num>
  <w:num w:numId="32" w16cid:durableId="1780876124">
    <w:abstractNumId w:val="31"/>
  </w:num>
  <w:num w:numId="33" w16cid:durableId="146016140">
    <w:abstractNumId w:val="32"/>
  </w:num>
  <w:num w:numId="34" w16cid:durableId="981420930">
    <w:abstractNumId w:val="33"/>
  </w:num>
  <w:num w:numId="35" w16cid:durableId="306010331">
    <w:abstractNumId w:val="48"/>
  </w:num>
  <w:num w:numId="36" w16cid:durableId="200752796">
    <w:abstractNumId w:val="47"/>
  </w:num>
  <w:num w:numId="37" w16cid:durableId="983241730">
    <w:abstractNumId w:val="35"/>
  </w:num>
  <w:num w:numId="38" w16cid:durableId="837581052">
    <w:abstractNumId w:val="37"/>
  </w:num>
  <w:num w:numId="39" w16cid:durableId="851726529">
    <w:abstractNumId w:val="46"/>
  </w:num>
  <w:num w:numId="40" w16cid:durableId="1099831608">
    <w:abstractNumId w:val="34"/>
  </w:num>
  <w:num w:numId="41" w16cid:durableId="1040789961">
    <w:abstractNumId w:val="38"/>
  </w:num>
  <w:num w:numId="42" w16cid:durableId="686444094">
    <w:abstractNumId w:val="42"/>
  </w:num>
  <w:num w:numId="43" w16cid:durableId="1666396492">
    <w:abstractNumId w:val="39"/>
  </w:num>
  <w:num w:numId="44" w16cid:durableId="2003389812">
    <w:abstractNumId w:val="43"/>
  </w:num>
  <w:num w:numId="45" w16cid:durableId="430204643">
    <w:abstractNumId w:val="36"/>
  </w:num>
  <w:num w:numId="46" w16cid:durableId="1644650484">
    <w:abstractNumId w:val="40"/>
  </w:num>
  <w:num w:numId="47" w16cid:durableId="1550339226">
    <w:abstractNumId w:val="41"/>
  </w:num>
  <w:num w:numId="48" w16cid:durableId="5526468">
    <w:abstractNumId w:val="45"/>
  </w:num>
  <w:num w:numId="49" w16cid:durableId="124009770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29E9"/>
    <w:rsid w:val="00012ED0"/>
    <w:rsid w:val="0001768E"/>
    <w:rsid w:val="00020850"/>
    <w:rsid w:val="0002171A"/>
    <w:rsid w:val="00021DC2"/>
    <w:rsid w:val="00023436"/>
    <w:rsid w:val="00027086"/>
    <w:rsid w:val="00027B5A"/>
    <w:rsid w:val="00027C49"/>
    <w:rsid w:val="00027EBC"/>
    <w:rsid w:val="000311C3"/>
    <w:rsid w:val="000318FA"/>
    <w:rsid w:val="000319ED"/>
    <w:rsid w:val="00032277"/>
    <w:rsid w:val="00032358"/>
    <w:rsid w:val="00033FAD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4545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594B"/>
    <w:rsid w:val="00066BF3"/>
    <w:rsid w:val="0007188A"/>
    <w:rsid w:val="00072076"/>
    <w:rsid w:val="00072670"/>
    <w:rsid w:val="00074DE0"/>
    <w:rsid w:val="00081C93"/>
    <w:rsid w:val="00084291"/>
    <w:rsid w:val="0008444F"/>
    <w:rsid w:val="00084E7F"/>
    <w:rsid w:val="00087467"/>
    <w:rsid w:val="00090675"/>
    <w:rsid w:val="000926B7"/>
    <w:rsid w:val="000927AD"/>
    <w:rsid w:val="000933A3"/>
    <w:rsid w:val="00093FE3"/>
    <w:rsid w:val="000949FA"/>
    <w:rsid w:val="00094ECB"/>
    <w:rsid w:val="00095125"/>
    <w:rsid w:val="00096251"/>
    <w:rsid w:val="0009700E"/>
    <w:rsid w:val="000A0CCE"/>
    <w:rsid w:val="000A1105"/>
    <w:rsid w:val="000A2D41"/>
    <w:rsid w:val="000A2DFA"/>
    <w:rsid w:val="000A58C8"/>
    <w:rsid w:val="000A7A0E"/>
    <w:rsid w:val="000B0BDD"/>
    <w:rsid w:val="000B1CD6"/>
    <w:rsid w:val="000B1F93"/>
    <w:rsid w:val="000B1FC9"/>
    <w:rsid w:val="000B4021"/>
    <w:rsid w:val="000B4DAC"/>
    <w:rsid w:val="000B6F21"/>
    <w:rsid w:val="000B79CE"/>
    <w:rsid w:val="000C2AAB"/>
    <w:rsid w:val="000C30C0"/>
    <w:rsid w:val="000C54B3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69D"/>
    <w:rsid w:val="000F2B00"/>
    <w:rsid w:val="000F3F97"/>
    <w:rsid w:val="000F5245"/>
    <w:rsid w:val="000F5D41"/>
    <w:rsid w:val="000F6649"/>
    <w:rsid w:val="000F7F73"/>
    <w:rsid w:val="001009C7"/>
    <w:rsid w:val="001033DB"/>
    <w:rsid w:val="00103D05"/>
    <w:rsid w:val="00104B15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5D0D"/>
    <w:rsid w:val="0012679E"/>
    <w:rsid w:val="001267CC"/>
    <w:rsid w:val="001268A9"/>
    <w:rsid w:val="001271E7"/>
    <w:rsid w:val="001312F2"/>
    <w:rsid w:val="00131379"/>
    <w:rsid w:val="00134C76"/>
    <w:rsid w:val="00135FD5"/>
    <w:rsid w:val="00136D33"/>
    <w:rsid w:val="00137981"/>
    <w:rsid w:val="001402D2"/>
    <w:rsid w:val="00142A36"/>
    <w:rsid w:val="00142B1B"/>
    <w:rsid w:val="00142C1D"/>
    <w:rsid w:val="00143F07"/>
    <w:rsid w:val="00144B07"/>
    <w:rsid w:val="001469AD"/>
    <w:rsid w:val="001543CA"/>
    <w:rsid w:val="001568B7"/>
    <w:rsid w:val="00157108"/>
    <w:rsid w:val="00160CE0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773"/>
    <w:rsid w:val="00171B9A"/>
    <w:rsid w:val="00172B8C"/>
    <w:rsid w:val="00176721"/>
    <w:rsid w:val="001769F9"/>
    <w:rsid w:val="001774A8"/>
    <w:rsid w:val="001775AD"/>
    <w:rsid w:val="001802E0"/>
    <w:rsid w:val="00180713"/>
    <w:rsid w:val="00181B23"/>
    <w:rsid w:val="00182C84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6DE6"/>
    <w:rsid w:val="00197D8E"/>
    <w:rsid w:val="001A0DB7"/>
    <w:rsid w:val="001A239D"/>
    <w:rsid w:val="001A488B"/>
    <w:rsid w:val="001A4C73"/>
    <w:rsid w:val="001A7E88"/>
    <w:rsid w:val="001B0115"/>
    <w:rsid w:val="001B022D"/>
    <w:rsid w:val="001B09C6"/>
    <w:rsid w:val="001B1F0F"/>
    <w:rsid w:val="001B3A2F"/>
    <w:rsid w:val="001B3FCD"/>
    <w:rsid w:val="001B480E"/>
    <w:rsid w:val="001B4B53"/>
    <w:rsid w:val="001B619E"/>
    <w:rsid w:val="001B6CD8"/>
    <w:rsid w:val="001B71B0"/>
    <w:rsid w:val="001C0175"/>
    <w:rsid w:val="001C08D3"/>
    <w:rsid w:val="001C15E8"/>
    <w:rsid w:val="001C166A"/>
    <w:rsid w:val="001C1F05"/>
    <w:rsid w:val="001C2DA3"/>
    <w:rsid w:val="001C2F73"/>
    <w:rsid w:val="001C2FF5"/>
    <w:rsid w:val="001C30AD"/>
    <w:rsid w:val="001C45E6"/>
    <w:rsid w:val="001C4EB9"/>
    <w:rsid w:val="001C5F87"/>
    <w:rsid w:val="001C6706"/>
    <w:rsid w:val="001C79E3"/>
    <w:rsid w:val="001D0837"/>
    <w:rsid w:val="001D245F"/>
    <w:rsid w:val="001D537B"/>
    <w:rsid w:val="001D57DF"/>
    <w:rsid w:val="001D63AC"/>
    <w:rsid w:val="001D6DC2"/>
    <w:rsid w:val="001D6F6E"/>
    <w:rsid w:val="001D75CA"/>
    <w:rsid w:val="001E044B"/>
    <w:rsid w:val="001E147C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E4E"/>
    <w:rsid w:val="001F496D"/>
    <w:rsid w:val="001F5166"/>
    <w:rsid w:val="001F5216"/>
    <w:rsid w:val="001F5280"/>
    <w:rsid w:val="001F6D1E"/>
    <w:rsid w:val="001F7310"/>
    <w:rsid w:val="002022BD"/>
    <w:rsid w:val="00202B22"/>
    <w:rsid w:val="00203A7C"/>
    <w:rsid w:val="00203BB5"/>
    <w:rsid w:val="00203C24"/>
    <w:rsid w:val="002052D3"/>
    <w:rsid w:val="00206ACD"/>
    <w:rsid w:val="002108F4"/>
    <w:rsid w:val="00211DAB"/>
    <w:rsid w:val="002129ED"/>
    <w:rsid w:val="00212A73"/>
    <w:rsid w:val="00213A58"/>
    <w:rsid w:val="002204D7"/>
    <w:rsid w:val="00220F2A"/>
    <w:rsid w:val="002211C7"/>
    <w:rsid w:val="0022126D"/>
    <w:rsid w:val="00221EF2"/>
    <w:rsid w:val="00225019"/>
    <w:rsid w:val="0022509F"/>
    <w:rsid w:val="0022516E"/>
    <w:rsid w:val="00226E73"/>
    <w:rsid w:val="00230F13"/>
    <w:rsid w:val="002312D2"/>
    <w:rsid w:val="00233A83"/>
    <w:rsid w:val="002344D2"/>
    <w:rsid w:val="00235BEC"/>
    <w:rsid w:val="00236F22"/>
    <w:rsid w:val="002376DD"/>
    <w:rsid w:val="00240257"/>
    <w:rsid w:val="0024100B"/>
    <w:rsid w:val="00242690"/>
    <w:rsid w:val="00243583"/>
    <w:rsid w:val="002439E4"/>
    <w:rsid w:val="00244394"/>
    <w:rsid w:val="00244461"/>
    <w:rsid w:val="0025261B"/>
    <w:rsid w:val="00252B4A"/>
    <w:rsid w:val="00254A57"/>
    <w:rsid w:val="002556A8"/>
    <w:rsid w:val="002603DC"/>
    <w:rsid w:val="00260A89"/>
    <w:rsid w:val="00260C86"/>
    <w:rsid w:val="0026270C"/>
    <w:rsid w:val="002669FD"/>
    <w:rsid w:val="0026753D"/>
    <w:rsid w:val="002679C1"/>
    <w:rsid w:val="002719D1"/>
    <w:rsid w:val="00277505"/>
    <w:rsid w:val="00277874"/>
    <w:rsid w:val="00277B80"/>
    <w:rsid w:val="00277D94"/>
    <w:rsid w:val="00280847"/>
    <w:rsid w:val="00281128"/>
    <w:rsid w:val="00283FB9"/>
    <w:rsid w:val="00286ABF"/>
    <w:rsid w:val="0029132F"/>
    <w:rsid w:val="0029256D"/>
    <w:rsid w:val="00294BBA"/>
    <w:rsid w:val="00297857"/>
    <w:rsid w:val="002A17AD"/>
    <w:rsid w:val="002A2513"/>
    <w:rsid w:val="002A2710"/>
    <w:rsid w:val="002A3573"/>
    <w:rsid w:val="002A3BE2"/>
    <w:rsid w:val="002A6EF1"/>
    <w:rsid w:val="002A76F4"/>
    <w:rsid w:val="002A79FD"/>
    <w:rsid w:val="002B0976"/>
    <w:rsid w:val="002B149E"/>
    <w:rsid w:val="002B2297"/>
    <w:rsid w:val="002B549E"/>
    <w:rsid w:val="002B6097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5236"/>
    <w:rsid w:val="002D602A"/>
    <w:rsid w:val="002D6369"/>
    <w:rsid w:val="002D6E44"/>
    <w:rsid w:val="002D73E5"/>
    <w:rsid w:val="002E22BC"/>
    <w:rsid w:val="002E3B4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444"/>
    <w:rsid w:val="002F5FFD"/>
    <w:rsid w:val="002F7063"/>
    <w:rsid w:val="002F7096"/>
    <w:rsid w:val="002F78AE"/>
    <w:rsid w:val="00301317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69A3"/>
    <w:rsid w:val="0032053C"/>
    <w:rsid w:val="003220C6"/>
    <w:rsid w:val="00325A9B"/>
    <w:rsid w:val="0032689F"/>
    <w:rsid w:val="00326F27"/>
    <w:rsid w:val="003308DE"/>
    <w:rsid w:val="00330C19"/>
    <w:rsid w:val="00330D01"/>
    <w:rsid w:val="003317FB"/>
    <w:rsid w:val="00331DFE"/>
    <w:rsid w:val="00335DE0"/>
    <w:rsid w:val="0033748E"/>
    <w:rsid w:val="00341D39"/>
    <w:rsid w:val="003435E8"/>
    <w:rsid w:val="0034445E"/>
    <w:rsid w:val="0034685F"/>
    <w:rsid w:val="003469EF"/>
    <w:rsid w:val="0034760C"/>
    <w:rsid w:val="00351B24"/>
    <w:rsid w:val="003535B3"/>
    <w:rsid w:val="00355037"/>
    <w:rsid w:val="00356046"/>
    <w:rsid w:val="00356BD6"/>
    <w:rsid w:val="00357272"/>
    <w:rsid w:val="0036196A"/>
    <w:rsid w:val="003634BE"/>
    <w:rsid w:val="00363899"/>
    <w:rsid w:val="003675B8"/>
    <w:rsid w:val="00367FD3"/>
    <w:rsid w:val="00376428"/>
    <w:rsid w:val="00376C6E"/>
    <w:rsid w:val="00377582"/>
    <w:rsid w:val="00380290"/>
    <w:rsid w:val="00381A0E"/>
    <w:rsid w:val="00381E89"/>
    <w:rsid w:val="003840AF"/>
    <w:rsid w:val="00384C30"/>
    <w:rsid w:val="00385535"/>
    <w:rsid w:val="003876E2"/>
    <w:rsid w:val="00391849"/>
    <w:rsid w:val="00392AFC"/>
    <w:rsid w:val="00393212"/>
    <w:rsid w:val="0039352B"/>
    <w:rsid w:val="0039444C"/>
    <w:rsid w:val="003944C8"/>
    <w:rsid w:val="003955D6"/>
    <w:rsid w:val="003955E4"/>
    <w:rsid w:val="00395881"/>
    <w:rsid w:val="003A0174"/>
    <w:rsid w:val="003A1075"/>
    <w:rsid w:val="003A2B5E"/>
    <w:rsid w:val="003A2F2E"/>
    <w:rsid w:val="003A34DC"/>
    <w:rsid w:val="003A3E10"/>
    <w:rsid w:val="003A42D3"/>
    <w:rsid w:val="003A50C7"/>
    <w:rsid w:val="003A52A0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294D"/>
    <w:rsid w:val="003E446D"/>
    <w:rsid w:val="003E479F"/>
    <w:rsid w:val="003E6FF6"/>
    <w:rsid w:val="003F05E6"/>
    <w:rsid w:val="003F2FAD"/>
    <w:rsid w:val="003F2FB1"/>
    <w:rsid w:val="003F32E5"/>
    <w:rsid w:val="003F5F55"/>
    <w:rsid w:val="004000D0"/>
    <w:rsid w:val="00401934"/>
    <w:rsid w:val="00401935"/>
    <w:rsid w:val="00401FC2"/>
    <w:rsid w:val="00402CFE"/>
    <w:rsid w:val="0040409C"/>
    <w:rsid w:val="00404374"/>
    <w:rsid w:val="00404E61"/>
    <w:rsid w:val="00410595"/>
    <w:rsid w:val="0041194F"/>
    <w:rsid w:val="004120E3"/>
    <w:rsid w:val="00412357"/>
    <w:rsid w:val="004125C3"/>
    <w:rsid w:val="0041388C"/>
    <w:rsid w:val="00414199"/>
    <w:rsid w:val="00414952"/>
    <w:rsid w:val="004157FE"/>
    <w:rsid w:val="00416C8A"/>
    <w:rsid w:val="00417872"/>
    <w:rsid w:val="00417B05"/>
    <w:rsid w:val="0042011A"/>
    <w:rsid w:val="0042061A"/>
    <w:rsid w:val="00420C48"/>
    <w:rsid w:val="0042214F"/>
    <w:rsid w:val="00422A25"/>
    <w:rsid w:val="00422E99"/>
    <w:rsid w:val="004256BB"/>
    <w:rsid w:val="00425EBF"/>
    <w:rsid w:val="00425F4C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1CD5"/>
    <w:rsid w:val="004429F6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781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F96"/>
    <w:rsid w:val="00484AE5"/>
    <w:rsid w:val="00484C42"/>
    <w:rsid w:val="00486383"/>
    <w:rsid w:val="00486D80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B0973"/>
    <w:rsid w:val="004B0E51"/>
    <w:rsid w:val="004B1402"/>
    <w:rsid w:val="004B1843"/>
    <w:rsid w:val="004B45E1"/>
    <w:rsid w:val="004B4918"/>
    <w:rsid w:val="004B599C"/>
    <w:rsid w:val="004B7AB6"/>
    <w:rsid w:val="004B7DC9"/>
    <w:rsid w:val="004C0F9D"/>
    <w:rsid w:val="004C2296"/>
    <w:rsid w:val="004C2722"/>
    <w:rsid w:val="004C30E3"/>
    <w:rsid w:val="004C4DFE"/>
    <w:rsid w:val="004C6933"/>
    <w:rsid w:val="004C7249"/>
    <w:rsid w:val="004D08BF"/>
    <w:rsid w:val="004D0A47"/>
    <w:rsid w:val="004D106E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6159"/>
    <w:rsid w:val="004F6EDF"/>
    <w:rsid w:val="004F7F0F"/>
    <w:rsid w:val="0050127D"/>
    <w:rsid w:val="00501A0C"/>
    <w:rsid w:val="0050232F"/>
    <w:rsid w:val="00502450"/>
    <w:rsid w:val="0050291E"/>
    <w:rsid w:val="00503185"/>
    <w:rsid w:val="0050347D"/>
    <w:rsid w:val="00504E91"/>
    <w:rsid w:val="00505263"/>
    <w:rsid w:val="0050685E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3D5"/>
    <w:rsid w:val="0052383A"/>
    <w:rsid w:val="005257BE"/>
    <w:rsid w:val="00531173"/>
    <w:rsid w:val="0053135A"/>
    <w:rsid w:val="00531884"/>
    <w:rsid w:val="00531FB1"/>
    <w:rsid w:val="00532151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E60"/>
    <w:rsid w:val="00554F08"/>
    <w:rsid w:val="00554F0D"/>
    <w:rsid w:val="00555C2F"/>
    <w:rsid w:val="005571BF"/>
    <w:rsid w:val="00560F3B"/>
    <w:rsid w:val="00561742"/>
    <w:rsid w:val="005715E1"/>
    <w:rsid w:val="00572AA6"/>
    <w:rsid w:val="00573BBB"/>
    <w:rsid w:val="00573C49"/>
    <w:rsid w:val="00573E1C"/>
    <w:rsid w:val="00574E79"/>
    <w:rsid w:val="00575A22"/>
    <w:rsid w:val="005816E1"/>
    <w:rsid w:val="00582B86"/>
    <w:rsid w:val="00582EA6"/>
    <w:rsid w:val="00583324"/>
    <w:rsid w:val="0058360D"/>
    <w:rsid w:val="0058381C"/>
    <w:rsid w:val="00583A1F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B070F"/>
    <w:rsid w:val="005B3F13"/>
    <w:rsid w:val="005B4F39"/>
    <w:rsid w:val="005B7A36"/>
    <w:rsid w:val="005C0692"/>
    <w:rsid w:val="005C2B20"/>
    <w:rsid w:val="005C318A"/>
    <w:rsid w:val="005C4110"/>
    <w:rsid w:val="005C4258"/>
    <w:rsid w:val="005C453A"/>
    <w:rsid w:val="005C51BC"/>
    <w:rsid w:val="005C5A33"/>
    <w:rsid w:val="005C6479"/>
    <w:rsid w:val="005C67CF"/>
    <w:rsid w:val="005C697E"/>
    <w:rsid w:val="005D050A"/>
    <w:rsid w:val="005D1134"/>
    <w:rsid w:val="005D1A44"/>
    <w:rsid w:val="005D1C2C"/>
    <w:rsid w:val="005D2F20"/>
    <w:rsid w:val="005D3408"/>
    <w:rsid w:val="005D4AB4"/>
    <w:rsid w:val="005D70ED"/>
    <w:rsid w:val="005E22D2"/>
    <w:rsid w:val="005E392D"/>
    <w:rsid w:val="005E3B8B"/>
    <w:rsid w:val="005E3E62"/>
    <w:rsid w:val="005E66BE"/>
    <w:rsid w:val="005E76CD"/>
    <w:rsid w:val="005F0DAC"/>
    <w:rsid w:val="005F61B3"/>
    <w:rsid w:val="006005B1"/>
    <w:rsid w:val="0060109C"/>
    <w:rsid w:val="006018B0"/>
    <w:rsid w:val="00601FFF"/>
    <w:rsid w:val="0060376E"/>
    <w:rsid w:val="00603C1D"/>
    <w:rsid w:val="0060473E"/>
    <w:rsid w:val="00604805"/>
    <w:rsid w:val="00604DB3"/>
    <w:rsid w:val="00605E96"/>
    <w:rsid w:val="00606160"/>
    <w:rsid w:val="00610522"/>
    <w:rsid w:val="00610A2C"/>
    <w:rsid w:val="0061183A"/>
    <w:rsid w:val="00613F27"/>
    <w:rsid w:val="00620229"/>
    <w:rsid w:val="00620757"/>
    <w:rsid w:val="0062404F"/>
    <w:rsid w:val="00624A79"/>
    <w:rsid w:val="00625308"/>
    <w:rsid w:val="006256E2"/>
    <w:rsid w:val="00625995"/>
    <w:rsid w:val="006272CB"/>
    <w:rsid w:val="00630AC4"/>
    <w:rsid w:val="00632513"/>
    <w:rsid w:val="006344EA"/>
    <w:rsid w:val="00636B94"/>
    <w:rsid w:val="00636E5F"/>
    <w:rsid w:val="00637858"/>
    <w:rsid w:val="0063799D"/>
    <w:rsid w:val="00637C67"/>
    <w:rsid w:val="006404D2"/>
    <w:rsid w:val="0064394E"/>
    <w:rsid w:val="00643BAB"/>
    <w:rsid w:val="00645196"/>
    <w:rsid w:val="00647F6E"/>
    <w:rsid w:val="00651E7B"/>
    <w:rsid w:val="00651F02"/>
    <w:rsid w:val="00652AA3"/>
    <w:rsid w:val="00652BB9"/>
    <w:rsid w:val="006538FD"/>
    <w:rsid w:val="0065447D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4D5D"/>
    <w:rsid w:val="00675457"/>
    <w:rsid w:val="00677B02"/>
    <w:rsid w:val="00680AAE"/>
    <w:rsid w:val="00681770"/>
    <w:rsid w:val="00682B2D"/>
    <w:rsid w:val="0068398A"/>
    <w:rsid w:val="0068547B"/>
    <w:rsid w:val="00685A25"/>
    <w:rsid w:val="006867C0"/>
    <w:rsid w:val="00687004"/>
    <w:rsid w:val="00690F0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A95"/>
    <w:rsid w:val="006A6AEC"/>
    <w:rsid w:val="006A7078"/>
    <w:rsid w:val="006B08B5"/>
    <w:rsid w:val="006B0A1F"/>
    <w:rsid w:val="006B137C"/>
    <w:rsid w:val="006B1478"/>
    <w:rsid w:val="006B42B3"/>
    <w:rsid w:val="006B4F0D"/>
    <w:rsid w:val="006B5D0C"/>
    <w:rsid w:val="006B69DD"/>
    <w:rsid w:val="006B79FF"/>
    <w:rsid w:val="006C4970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5ECE"/>
    <w:rsid w:val="006D6501"/>
    <w:rsid w:val="006D66B7"/>
    <w:rsid w:val="006D6737"/>
    <w:rsid w:val="006D6904"/>
    <w:rsid w:val="006D6CF4"/>
    <w:rsid w:val="006E1037"/>
    <w:rsid w:val="006E1D88"/>
    <w:rsid w:val="006E2353"/>
    <w:rsid w:val="006E29C1"/>
    <w:rsid w:val="006F007F"/>
    <w:rsid w:val="006F23DE"/>
    <w:rsid w:val="006F33DE"/>
    <w:rsid w:val="006F4375"/>
    <w:rsid w:val="006F48C6"/>
    <w:rsid w:val="006F4DA0"/>
    <w:rsid w:val="006F5725"/>
    <w:rsid w:val="006F5998"/>
    <w:rsid w:val="006F60DC"/>
    <w:rsid w:val="006F6D2A"/>
    <w:rsid w:val="006F75B9"/>
    <w:rsid w:val="0070111A"/>
    <w:rsid w:val="00701620"/>
    <w:rsid w:val="00701D3F"/>
    <w:rsid w:val="00702364"/>
    <w:rsid w:val="0070374A"/>
    <w:rsid w:val="00703869"/>
    <w:rsid w:val="00703C76"/>
    <w:rsid w:val="00704D6A"/>
    <w:rsid w:val="007054D9"/>
    <w:rsid w:val="007067DC"/>
    <w:rsid w:val="007076A2"/>
    <w:rsid w:val="00710001"/>
    <w:rsid w:val="00710718"/>
    <w:rsid w:val="00711A0B"/>
    <w:rsid w:val="007121DC"/>
    <w:rsid w:val="007139C7"/>
    <w:rsid w:val="00715D5D"/>
    <w:rsid w:val="00716DAC"/>
    <w:rsid w:val="0071749B"/>
    <w:rsid w:val="00717843"/>
    <w:rsid w:val="00717B8A"/>
    <w:rsid w:val="00720516"/>
    <w:rsid w:val="00725842"/>
    <w:rsid w:val="00725C08"/>
    <w:rsid w:val="00726738"/>
    <w:rsid w:val="00726CEE"/>
    <w:rsid w:val="00727DA1"/>
    <w:rsid w:val="007333E4"/>
    <w:rsid w:val="00734F8D"/>
    <w:rsid w:val="007361F4"/>
    <w:rsid w:val="007364A5"/>
    <w:rsid w:val="00736DC3"/>
    <w:rsid w:val="00740172"/>
    <w:rsid w:val="00740954"/>
    <w:rsid w:val="007410CC"/>
    <w:rsid w:val="00742CA8"/>
    <w:rsid w:val="00744CBE"/>
    <w:rsid w:val="00744D8F"/>
    <w:rsid w:val="0074623C"/>
    <w:rsid w:val="0074633C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606D3"/>
    <w:rsid w:val="00760B0E"/>
    <w:rsid w:val="00760F06"/>
    <w:rsid w:val="0076106C"/>
    <w:rsid w:val="00762B2F"/>
    <w:rsid w:val="00763336"/>
    <w:rsid w:val="00765B8F"/>
    <w:rsid w:val="00766A58"/>
    <w:rsid w:val="00766BE2"/>
    <w:rsid w:val="007670E0"/>
    <w:rsid w:val="0076721C"/>
    <w:rsid w:val="007704F3"/>
    <w:rsid w:val="007736F7"/>
    <w:rsid w:val="0077682E"/>
    <w:rsid w:val="007770E2"/>
    <w:rsid w:val="00777380"/>
    <w:rsid w:val="00780D4B"/>
    <w:rsid w:val="007810D9"/>
    <w:rsid w:val="00781661"/>
    <w:rsid w:val="00781DB0"/>
    <w:rsid w:val="00781FF4"/>
    <w:rsid w:val="00782238"/>
    <w:rsid w:val="00783F0E"/>
    <w:rsid w:val="00785B08"/>
    <w:rsid w:val="00785B0F"/>
    <w:rsid w:val="00786EA2"/>
    <w:rsid w:val="007916DC"/>
    <w:rsid w:val="00791760"/>
    <w:rsid w:val="00791775"/>
    <w:rsid w:val="0079193D"/>
    <w:rsid w:val="00791C60"/>
    <w:rsid w:val="007930E8"/>
    <w:rsid w:val="007936B7"/>
    <w:rsid w:val="0079412C"/>
    <w:rsid w:val="007965F1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D12D6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48F"/>
    <w:rsid w:val="007E7551"/>
    <w:rsid w:val="007F1533"/>
    <w:rsid w:val="007F1991"/>
    <w:rsid w:val="007F211C"/>
    <w:rsid w:val="007F2809"/>
    <w:rsid w:val="007F2EFE"/>
    <w:rsid w:val="007F3B27"/>
    <w:rsid w:val="007F5619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43BB"/>
    <w:rsid w:val="008143CF"/>
    <w:rsid w:val="00817E3F"/>
    <w:rsid w:val="00820F22"/>
    <w:rsid w:val="00821639"/>
    <w:rsid w:val="00825406"/>
    <w:rsid w:val="00825B19"/>
    <w:rsid w:val="00826DFB"/>
    <w:rsid w:val="0082704C"/>
    <w:rsid w:val="008334E1"/>
    <w:rsid w:val="00834E0C"/>
    <w:rsid w:val="0083598B"/>
    <w:rsid w:val="00840190"/>
    <w:rsid w:val="00840366"/>
    <w:rsid w:val="008407FD"/>
    <w:rsid w:val="00841064"/>
    <w:rsid w:val="00841293"/>
    <w:rsid w:val="0084370B"/>
    <w:rsid w:val="00845ACB"/>
    <w:rsid w:val="00847294"/>
    <w:rsid w:val="0084784D"/>
    <w:rsid w:val="00847F3C"/>
    <w:rsid w:val="00850437"/>
    <w:rsid w:val="00853E94"/>
    <w:rsid w:val="0085471E"/>
    <w:rsid w:val="00856E9C"/>
    <w:rsid w:val="00861A78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3A9"/>
    <w:rsid w:val="0089692C"/>
    <w:rsid w:val="00896AD7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36D3"/>
    <w:rsid w:val="008B44E9"/>
    <w:rsid w:val="008B5F4B"/>
    <w:rsid w:val="008B6909"/>
    <w:rsid w:val="008B7679"/>
    <w:rsid w:val="008C0DCF"/>
    <w:rsid w:val="008C1DCE"/>
    <w:rsid w:val="008C2C97"/>
    <w:rsid w:val="008C3E6F"/>
    <w:rsid w:val="008C4D69"/>
    <w:rsid w:val="008C6114"/>
    <w:rsid w:val="008C6A42"/>
    <w:rsid w:val="008D1083"/>
    <w:rsid w:val="008D2EC9"/>
    <w:rsid w:val="008D31A7"/>
    <w:rsid w:val="008D5561"/>
    <w:rsid w:val="008E01D4"/>
    <w:rsid w:val="008E132B"/>
    <w:rsid w:val="008E15F7"/>
    <w:rsid w:val="008E1F97"/>
    <w:rsid w:val="008E31A3"/>
    <w:rsid w:val="008E4E20"/>
    <w:rsid w:val="008E57E3"/>
    <w:rsid w:val="008E6EF8"/>
    <w:rsid w:val="008F0BD5"/>
    <w:rsid w:val="008F0C4C"/>
    <w:rsid w:val="008F13E7"/>
    <w:rsid w:val="008F19B2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317"/>
    <w:rsid w:val="009154E6"/>
    <w:rsid w:val="0091776C"/>
    <w:rsid w:val="00917BD4"/>
    <w:rsid w:val="00924974"/>
    <w:rsid w:val="00924AD5"/>
    <w:rsid w:val="00924E6F"/>
    <w:rsid w:val="00924F9E"/>
    <w:rsid w:val="00925406"/>
    <w:rsid w:val="0092633E"/>
    <w:rsid w:val="00926C85"/>
    <w:rsid w:val="00927F0A"/>
    <w:rsid w:val="00930726"/>
    <w:rsid w:val="0093209F"/>
    <w:rsid w:val="00932466"/>
    <w:rsid w:val="00932FDA"/>
    <w:rsid w:val="0094338A"/>
    <w:rsid w:val="0094424C"/>
    <w:rsid w:val="009443B5"/>
    <w:rsid w:val="00947332"/>
    <w:rsid w:val="00947913"/>
    <w:rsid w:val="00950A4C"/>
    <w:rsid w:val="0095165D"/>
    <w:rsid w:val="00951756"/>
    <w:rsid w:val="00952320"/>
    <w:rsid w:val="00952586"/>
    <w:rsid w:val="00954422"/>
    <w:rsid w:val="009545DE"/>
    <w:rsid w:val="009559F1"/>
    <w:rsid w:val="00955B67"/>
    <w:rsid w:val="0095675A"/>
    <w:rsid w:val="00963823"/>
    <w:rsid w:val="00963BF0"/>
    <w:rsid w:val="0096525D"/>
    <w:rsid w:val="00966F30"/>
    <w:rsid w:val="0097006D"/>
    <w:rsid w:val="00970332"/>
    <w:rsid w:val="00970D1D"/>
    <w:rsid w:val="0097101A"/>
    <w:rsid w:val="00972AC1"/>
    <w:rsid w:val="00972FD6"/>
    <w:rsid w:val="00973155"/>
    <w:rsid w:val="00973A4D"/>
    <w:rsid w:val="00974505"/>
    <w:rsid w:val="009751AD"/>
    <w:rsid w:val="00976EB0"/>
    <w:rsid w:val="00980B59"/>
    <w:rsid w:val="00980F2F"/>
    <w:rsid w:val="009814EB"/>
    <w:rsid w:val="00984217"/>
    <w:rsid w:val="00985419"/>
    <w:rsid w:val="009876BB"/>
    <w:rsid w:val="009903E3"/>
    <w:rsid w:val="00991DAA"/>
    <w:rsid w:val="009920B4"/>
    <w:rsid w:val="00994EB3"/>
    <w:rsid w:val="00996344"/>
    <w:rsid w:val="00997382"/>
    <w:rsid w:val="009975DD"/>
    <w:rsid w:val="009A01D6"/>
    <w:rsid w:val="009A1BD8"/>
    <w:rsid w:val="009A1E9A"/>
    <w:rsid w:val="009A316C"/>
    <w:rsid w:val="009B0EB6"/>
    <w:rsid w:val="009B1CD0"/>
    <w:rsid w:val="009B4C15"/>
    <w:rsid w:val="009B633D"/>
    <w:rsid w:val="009B6F85"/>
    <w:rsid w:val="009B6FF6"/>
    <w:rsid w:val="009B7B25"/>
    <w:rsid w:val="009C0985"/>
    <w:rsid w:val="009C2B45"/>
    <w:rsid w:val="009C4C16"/>
    <w:rsid w:val="009C71BB"/>
    <w:rsid w:val="009C74E8"/>
    <w:rsid w:val="009C78C3"/>
    <w:rsid w:val="009D02DB"/>
    <w:rsid w:val="009D1628"/>
    <w:rsid w:val="009D1C48"/>
    <w:rsid w:val="009D23B4"/>
    <w:rsid w:val="009D3D88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583A"/>
    <w:rsid w:val="009F5AC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5310"/>
    <w:rsid w:val="00A36112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4182"/>
    <w:rsid w:val="00A555F0"/>
    <w:rsid w:val="00A57058"/>
    <w:rsid w:val="00A57443"/>
    <w:rsid w:val="00A6023A"/>
    <w:rsid w:val="00A60B38"/>
    <w:rsid w:val="00A60E3E"/>
    <w:rsid w:val="00A63ADF"/>
    <w:rsid w:val="00A65C65"/>
    <w:rsid w:val="00A66C89"/>
    <w:rsid w:val="00A670BA"/>
    <w:rsid w:val="00A671AD"/>
    <w:rsid w:val="00A70691"/>
    <w:rsid w:val="00A71783"/>
    <w:rsid w:val="00A71D04"/>
    <w:rsid w:val="00A724FF"/>
    <w:rsid w:val="00A729E2"/>
    <w:rsid w:val="00A72C4A"/>
    <w:rsid w:val="00A730E4"/>
    <w:rsid w:val="00A74F0E"/>
    <w:rsid w:val="00A75EF4"/>
    <w:rsid w:val="00A775E8"/>
    <w:rsid w:val="00A803AF"/>
    <w:rsid w:val="00A81782"/>
    <w:rsid w:val="00A828B1"/>
    <w:rsid w:val="00A85372"/>
    <w:rsid w:val="00A861A4"/>
    <w:rsid w:val="00A867C2"/>
    <w:rsid w:val="00A928FE"/>
    <w:rsid w:val="00A93FD9"/>
    <w:rsid w:val="00A94387"/>
    <w:rsid w:val="00A95EA0"/>
    <w:rsid w:val="00A976A2"/>
    <w:rsid w:val="00A97929"/>
    <w:rsid w:val="00A97A3D"/>
    <w:rsid w:val="00AA1F15"/>
    <w:rsid w:val="00AA3061"/>
    <w:rsid w:val="00AA5212"/>
    <w:rsid w:val="00AA5F14"/>
    <w:rsid w:val="00AA6138"/>
    <w:rsid w:val="00AA6228"/>
    <w:rsid w:val="00AA68EE"/>
    <w:rsid w:val="00AA70AD"/>
    <w:rsid w:val="00AA72B9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4AAB"/>
    <w:rsid w:val="00AD60F1"/>
    <w:rsid w:val="00AD624C"/>
    <w:rsid w:val="00AD760E"/>
    <w:rsid w:val="00AE088F"/>
    <w:rsid w:val="00AE166B"/>
    <w:rsid w:val="00AE19F4"/>
    <w:rsid w:val="00AE3085"/>
    <w:rsid w:val="00AE627D"/>
    <w:rsid w:val="00AE7189"/>
    <w:rsid w:val="00AE7312"/>
    <w:rsid w:val="00AE7937"/>
    <w:rsid w:val="00AE7BA7"/>
    <w:rsid w:val="00AE7DE6"/>
    <w:rsid w:val="00AF12ED"/>
    <w:rsid w:val="00AF1DA3"/>
    <w:rsid w:val="00AF3D70"/>
    <w:rsid w:val="00AF506E"/>
    <w:rsid w:val="00AF5396"/>
    <w:rsid w:val="00AF69A8"/>
    <w:rsid w:val="00B00D1F"/>
    <w:rsid w:val="00B00F6F"/>
    <w:rsid w:val="00B043DF"/>
    <w:rsid w:val="00B070B8"/>
    <w:rsid w:val="00B07D61"/>
    <w:rsid w:val="00B10D29"/>
    <w:rsid w:val="00B12968"/>
    <w:rsid w:val="00B158D6"/>
    <w:rsid w:val="00B16D13"/>
    <w:rsid w:val="00B214C4"/>
    <w:rsid w:val="00B22105"/>
    <w:rsid w:val="00B24D94"/>
    <w:rsid w:val="00B26E3B"/>
    <w:rsid w:val="00B31B3D"/>
    <w:rsid w:val="00B32562"/>
    <w:rsid w:val="00B32C0F"/>
    <w:rsid w:val="00B3408E"/>
    <w:rsid w:val="00B40B1B"/>
    <w:rsid w:val="00B41313"/>
    <w:rsid w:val="00B42788"/>
    <w:rsid w:val="00B42CCB"/>
    <w:rsid w:val="00B432D5"/>
    <w:rsid w:val="00B43E2D"/>
    <w:rsid w:val="00B464E3"/>
    <w:rsid w:val="00B46F1B"/>
    <w:rsid w:val="00B47C38"/>
    <w:rsid w:val="00B50AFA"/>
    <w:rsid w:val="00B50F29"/>
    <w:rsid w:val="00B520C0"/>
    <w:rsid w:val="00B53C45"/>
    <w:rsid w:val="00B57DFE"/>
    <w:rsid w:val="00B6001A"/>
    <w:rsid w:val="00B66A6B"/>
    <w:rsid w:val="00B67841"/>
    <w:rsid w:val="00B71188"/>
    <w:rsid w:val="00B713D5"/>
    <w:rsid w:val="00B72DD2"/>
    <w:rsid w:val="00B7374B"/>
    <w:rsid w:val="00B7486F"/>
    <w:rsid w:val="00B766FB"/>
    <w:rsid w:val="00B77623"/>
    <w:rsid w:val="00B77B9E"/>
    <w:rsid w:val="00B77BF9"/>
    <w:rsid w:val="00B81512"/>
    <w:rsid w:val="00B81CB6"/>
    <w:rsid w:val="00B855E0"/>
    <w:rsid w:val="00B85C24"/>
    <w:rsid w:val="00B86AD7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6CA8"/>
    <w:rsid w:val="00BB6D82"/>
    <w:rsid w:val="00BC1425"/>
    <w:rsid w:val="00BC1587"/>
    <w:rsid w:val="00BC3AA3"/>
    <w:rsid w:val="00BC4059"/>
    <w:rsid w:val="00BC4E2B"/>
    <w:rsid w:val="00BD005A"/>
    <w:rsid w:val="00BD08D0"/>
    <w:rsid w:val="00BD362D"/>
    <w:rsid w:val="00BD3DBA"/>
    <w:rsid w:val="00BE454C"/>
    <w:rsid w:val="00BE7BCD"/>
    <w:rsid w:val="00BF24BE"/>
    <w:rsid w:val="00BF2F4B"/>
    <w:rsid w:val="00BF3411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1055B"/>
    <w:rsid w:val="00C1116C"/>
    <w:rsid w:val="00C11D8F"/>
    <w:rsid w:val="00C12A78"/>
    <w:rsid w:val="00C15B7B"/>
    <w:rsid w:val="00C15D93"/>
    <w:rsid w:val="00C22E06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5B8"/>
    <w:rsid w:val="00C6274F"/>
    <w:rsid w:val="00C645B7"/>
    <w:rsid w:val="00C64B6D"/>
    <w:rsid w:val="00C66033"/>
    <w:rsid w:val="00C66CA7"/>
    <w:rsid w:val="00C67875"/>
    <w:rsid w:val="00C70F6D"/>
    <w:rsid w:val="00C71718"/>
    <w:rsid w:val="00C71A0F"/>
    <w:rsid w:val="00C7274C"/>
    <w:rsid w:val="00C7455F"/>
    <w:rsid w:val="00C747F8"/>
    <w:rsid w:val="00C76C02"/>
    <w:rsid w:val="00C80057"/>
    <w:rsid w:val="00C810FF"/>
    <w:rsid w:val="00C815CA"/>
    <w:rsid w:val="00C8206E"/>
    <w:rsid w:val="00C82366"/>
    <w:rsid w:val="00C86012"/>
    <w:rsid w:val="00C901A0"/>
    <w:rsid w:val="00C9137A"/>
    <w:rsid w:val="00C91864"/>
    <w:rsid w:val="00C91ACB"/>
    <w:rsid w:val="00C92810"/>
    <w:rsid w:val="00C93811"/>
    <w:rsid w:val="00CA0A27"/>
    <w:rsid w:val="00CA27DD"/>
    <w:rsid w:val="00CA2A67"/>
    <w:rsid w:val="00CA3487"/>
    <w:rsid w:val="00CA3A03"/>
    <w:rsid w:val="00CB11C7"/>
    <w:rsid w:val="00CB2FDF"/>
    <w:rsid w:val="00CB4A10"/>
    <w:rsid w:val="00CB62AE"/>
    <w:rsid w:val="00CB73BA"/>
    <w:rsid w:val="00CB7A0D"/>
    <w:rsid w:val="00CC15DC"/>
    <w:rsid w:val="00CC3C25"/>
    <w:rsid w:val="00CC3F8D"/>
    <w:rsid w:val="00CC4942"/>
    <w:rsid w:val="00CC4D66"/>
    <w:rsid w:val="00CC5DD1"/>
    <w:rsid w:val="00CC61CB"/>
    <w:rsid w:val="00CC6479"/>
    <w:rsid w:val="00CD3814"/>
    <w:rsid w:val="00CD5E3A"/>
    <w:rsid w:val="00CD6294"/>
    <w:rsid w:val="00CD6B88"/>
    <w:rsid w:val="00CD726F"/>
    <w:rsid w:val="00CD7548"/>
    <w:rsid w:val="00CE5F62"/>
    <w:rsid w:val="00CF0AC7"/>
    <w:rsid w:val="00CF4F7F"/>
    <w:rsid w:val="00CF53BD"/>
    <w:rsid w:val="00CF5550"/>
    <w:rsid w:val="00CF7ECF"/>
    <w:rsid w:val="00D005D3"/>
    <w:rsid w:val="00D01E5A"/>
    <w:rsid w:val="00D0511E"/>
    <w:rsid w:val="00D05673"/>
    <w:rsid w:val="00D05C59"/>
    <w:rsid w:val="00D12936"/>
    <w:rsid w:val="00D1321F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2852"/>
    <w:rsid w:val="00D338BE"/>
    <w:rsid w:val="00D33AE2"/>
    <w:rsid w:val="00D34128"/>
    <w:rsid w:val="00D34246"/>
    <w:rsid w:val="00D34DFB"/>
    <w:rsid w:val="00D35508"/>
    <w:rsid w:val="00D379A9"/>
    <w:rsid w:val="00D37F9F"/>
    <w:rsid w:val="00D4139E"/>
    <w:rsid w:val="00D42665"/>
    <w:rsid w:val="00D43CF2"/>
    <w:rsid w:val="00D4492E"/>
    <w:rsid w:val="00D45976"/>
    <w:rsid w:val="00D47841"/>
    <w:rsid w:val="00D51738"/>
    <w:rsid w:val="00D520F0"/>
    <w:rsid w:val="00D53B2F"/>
    <w:rsid w:val="00D54049"/>
    <w:rsid w:val="00D54C8A"/>
    <w:rsid w:val="00D56990"/>
    <w:rsid w:val="00D57FC1"/>
    <w:rsid w:val="00D60F2F"/>
    <w:rsid w:val="00D60F4C"/>
    <w:rsid w:val="00D6109D"/>
    <w:rsid w:val="00D61A0B"/>
    <w:rsid w:val="00D624B6"/>
    <w:rsid w:val="00D6305A"/>
    <w:rsid w:val="00D650C2"/>
    <w:rsid w:val="00D65B73"/>
    <w:rsid w:val="00D65FB0"/>
    <w:rsid w:val="00D6709C"/>
    <w:rsid w:val="00D67842"/>
    <w:rsid w:val="00D707C9"/>
    <w:rsid w:val="00D70BEC"/>
    <w:rsid w:val="00D74973"/>
    <w:rsid w:val="00D762A9"/>
    <w:rsid w:val="00D76F98"/>
    <w:rsid w:val="00D76FEE"/>
    <w:rsid w:val="00D81689"/>
    <w:rsid w:val="00D81D3D"/>
    <w:rsid w:val="00D82A10"/>
    <w:rsid w:val="00D834C7"/>
    <w:rsid w:val="00D9393B"/>
    <w:rsid w:val="00D94915"/>
    <w:rsid w:val="00D979B1"/>
    <w:rsid w:val="00D97F45"/>
    <w:rsid w:val="00DA02F7"/>
    <w:rsid w:val="00DA1B72"/>
    <w:rsid w:val="00DA25AA"/>
    <w:rsid w:val="00DA25E0"/>
    <w:rsid w:val="00DA3349"/>
    <w:rsid w:val="00DA62F8"/>
    <w:rsid w:val="00DA7150"/>
    <w:rsid w:val="00DA7FE8"/>
    <w:rsid w:val="00DB0FAF"/>
    <w:rsid w:val="00DB1924"/>
    <w:rsid w:val="00DB2F76"/>
    <w:rsid w:val="00DB36EB"/>
    <w:rsid w:val="00DB3D76"/>
    <w:rsid w:val="00DB49EB"/>
    <w:rsid w:val="00DB78A2"/>
    <w:rsid w:val="00DB78B3"/>
    <w:rsid w:val="00DC171E"/>
    <w:rsid w:val="00DC344C"/>
    <w:rsid w:val="00DC586B"/>
    <w:rsid w:val="00DC5B10"/>
    <w:rsid w:val="00DD178F"/>
    <w:rsid w:val="00DD1EA3"/>
    <w:rsid w:val="00DD2913"/>
    <w:rsid w:val="00DD2C88"/>
    <w:rsid w:val="00DD31D4"/>
    <w:rsid w:val="00DD4075"/>
    <w:rsid w:val="00DD4485"/>
    <w:rsid w:val="00DD62C6"/>
    <w:rsid w:val="00DE03E1"/>
    <w:rsid w:val="00DE057F"/>
    <w:rsid w:val="00DE0CC9"/>
    <w:rsid w:val="00DE257C"/>
    <w:rsid w:val="00DE293A"/>
    <w:rsid w:val="00DE2C1B"/>
    <w:rsid w:val="00DE3B65"/>
    <w:rsid w:val="00DE441F"/>
    <w:rsid w:val="00DE69FB"/>
    <w:rsid w:val="00DF15F1"/>
    <w:rsid w:val="00DF1861"/>
    <w:rsid w:val="00DF2D77"/>
    <w:rsid w:val="00DF3008"/>
    <w:rsid w:val="00DF5955"/>
    <w:rsid w:val="00DF66F1"/>
    <w:rsid w:val="00DF6E03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2AA2"/>
    <w:rsid w:val="00E35C75"/>
    <w:rsid w:val="00E370F9"/>
    <w:rsid w:val="00E378B3"/>
    <w:rsid w:val="00E415AD"/>
    <w:rsid w:val="00E4434C"/>
    <w:rsid w:val="00E446B3"/>
    <w:rsid w:val="00E448B7"/>
    <w:rsid w:val="00E44E11"/>
    <w:rsid w:val="00E4685A"/>
    <w:rsid w:val="00E503B5"/>
    <w:rsid w:val="00E50493"/>
    <w:rsid w:val="00E50C76"/>
    <w:rsid w:val="00E51630"/>
    <w:rsid w:val="00E51E23"/>
    <w:rsid w:val="00E53678"/>
    <w:rsid w:val="00E53D85"/>
    <w:rsid w:val="00E56E03"/>
    <w:rsid w:val="00E57171"/>
    <w:rsid w:val="00E57B2A"/>
    <w:rsid w:val="00E57B6D"/>
    <w:rsid w:val="00E62089"/>
    <w:rsid w:val="00E64D97"/>
    <w:rsid w:val="00E65FCF"/>
    <w:rsid w:val="00E673D0"/>
    <w:rsid w:val="00E676FD"/>
    <w:rsid w:val="00E67D42"/>
    <w:rsid w:val="00E704A2"/>
    <w:rsid w:val="00E70E13"/>
    <w:rsid w:val="00E71446"/>
    <w:rsid w:val="00E71746"/>
    <w:rsid w:val="00E71F5D"/>
    <w:rsid w:val="00E740AB"/>
    <w:rsid w:val="00E7443E"/>
    <w:rsid w:val="00E7488F"/>
    <w:rsid w:val="00E75640"/>
    <w:rsid w:val="00E8031C"/>
    <w:rsid w:val="00E8311B"/>
    <w:rsid w:val="00E856A4"/>
    <w:rsid w:val="00E859F2"/>
    <w:rsid w:val="00E86800"/>
    <w:rsid w:val="00E92A01"/>
    <w:rsid w:val="00E93839"/>
    <w:rsid w:val="00E94DC3"/>
    <w:rsid w:val="00E94E94"/>
    <w:rsid w:val="00E95333"/>
    <w:rsid w:val="00E95445"/>
    <w:rsid w:val="00E97205"/>
    <w:rsid w:val="00E97B0D"/>
    <w:rsid w:val="00EA0852"/>
    <w:rsid w:val="00EA1A2A"/>
    <w:rsid w:val="00EA1DA6"/>
    <w:rsid w:val="00EA3008"/>
    <w:rsid w:val="00EA439D"/>
    <w:rsid w:val="00EA538E"/>
    <w:rsid w:val="00EA6464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1FBF"/>
    <w:rsid w:val="00EC2774"/>
    <w:rsid w:val="00EC459F"/>
    <w:rsid w:val="00EC605F"/>
    <w:rsid w:val="00EC7522"/>
    <w:rsid w:val="00ED057D"/>
    <w:rsid w:val="00ED0FF6"/>
    <w:rsid w:val="00ED36FB"/>
    <w:rsid w:val="00ED6180"/>
    <w:rsid w:val="00ED6B12"/>
    <w:rsid w:val="00EE6D86"/>
    <w:rsid w:val="00EE6FD1"/>
    <w:rsid w:val="00EF04FA"/>
    <w:rsid w:val="00EF095C"/>
    <w:rsid w:val="00EF1009"/>
    <w:rsid w:val="00EF22F3"/>
    <w:rsid w:val="00EF3367"/>
    <w:rsid w:val="00EF47C1"/>
    <w:rsid w:val="00EF5949"/>
    <w:rsid w:val="00EF5F7B"/>
    <w:rsid w:val="00EF74C4"/>
    <w:rsid w:val="00EF74F8"/>
    <w:rsid w:val="00F00E5B"/>
    <w:rsid w:val="00F0139B"/>
    <w:rsid w:val="00F014D4"/>
    <w:rsid w:val="00F02C92"/>
    <w:rsid w:val="00F03D2F"/>
    <w:rsid w:val="00F064BD"/>
    <w:rsid w:val="00F06639"/>
    <w:rsid w:val="00F077F0"/>
    <w:rsid w:val="00F14EE9"/>
    <w:rsid w:val="00F15878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32EEE"/>
    <w:rsid w:val="00F35B63"/>
    <w:rsid w:val="00F3604C"/>
    <w:rsid w:val="00F36811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7FB"/>
    <w:rsid w:val="00F54E2E"/>
    <w:rsid w:val="00F5529A"/>
    <w:rsid w:val="00F558DB"/>
    <w:rsid w:val="00F560FE"/>
    <w:rsid w:val="00F573A1"/>
    <w:rsid w:val="00F6347C"/>
    <w:rsid w:val="00F65BFA"/>
    <w:rsid w:val="00F65C08"/>
    <w:rsid w:val="00F6718C"/>
    <w:rsid w:val="00F712FD"/>
    <w:rsid w:val="00F71671"/>
    <w:rsid w:val="00F72090"/>
    <w:rsid w:val="00F744F9"/>
    <w:rsid w:val="00F74FEE"/>
    <w:rsid w:val="00F824D2"/>
    <w:rsid w:val="00F828FC"/>
    <w:rsid w:val="00F83F91"/>
    <w:rsid w:val="00F90F70"/>
    <w:rsid w:val="00F92F4A"/>
    <w:rsid w:val="00F939D2"/>
    <w:rsid w:val="00F94D8D"/>
    <w:rsid w:val="00FA12BA"/>
    <w:rsid w:val="00FA1BE9"/>
    <w:rsid w:val="00FA1EED"/>
    <w:rsid w:val="00FA2AAB"/>
    <w:rsid w:val="00FA3FAD"/>
    <w:rsid w:val="00FA4EE3"/>
    <w:rsid w:val="00FA5834"/>
    <w:rsid w:val="00FA61BA"/>
    <w:rsid w:val="00FA68FF"/>
    <w:rsid w:val="00FB037B"/>
    <w:rsid w:val="00FB1B18"/>
    <w:rsid w:val="00FB1BDA"/>
    <w:rsid w:val="00FB6992"/>
    <w:rsid w:val="00FB7934"/>
    <w:rsid w:val="00FC23E7"/>
    <w:rsid w:val="00FC3093"/>
    <w:rsid w:val="00FC4D42"/>
    <w:rsid w:val="00FC6CF6"/>
    <w:rsid w:val="00FC6D01"/>
    <w:rsid w:val="00FC6DA0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72F"/>
    <w:rsid w:val="00FE199E"/>
    <w:rsid w:val="00FE2330"/>
    <w:rsid w:val="00FE4E53"/>
    <w:rsid w:val="00FE720D"/>
    <w:rsid w:val="00FF0229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82EC95"/>
  <w15:chartTrackingRefBased/>
  <w15:docId w15:val="{A99DFD39-DDFD-4B0E-85A7-2CA2038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semiHidden/>
    <w:unhideWhenUsed/>
    <w:rsid w:val="001C3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763E-4076-490A-A48F-7E29B4CC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Salvelina Moraes dos Santos</cp:lastModifiedBy>
  <cp:revision>2</cp:revision>
  <cp:lastPrinted>2023-07-19T12:19:00Z</cp:lastPrinted>
  <dcterms:created xsi:type="dcterms:W3CDTF">2024-04-30T18:35:00Z</dcterms:created>
  <dcterms:modified xsi:type="dcterms:W3CDTF">2024-04-30T18:35:00Z</dcterms:modified>
</cp:coreProperties>
</file>