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0A7B" w:rsidRDefault="00670A7B" w:rsidP="00670A7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A7B" w:rsidRPr="00B05E5F" w:rsidRDefault="00670A7B" w:rsidP="00670A7B">
      <w:pPr>
        <w:jc w:val="center"/>
        <w:rPr>
          <w:rFonts w:ascii="Arial" w:hAnsi="Arial" w:cs="Arial"/>
          <w:sz w:val="28"/>
          <w:szCs w:val="28"/>
        </w:rPr>
      </w:pPr>
      <w:r w:rsidRPr="00B05E5F">
        <w:rPr>
          <w:rFonts w:ascii="Arial" w:hAnsi="Arial" w:cs="Arial"/>
          <w:sz w:val="28"/>
          <w:szCs w:val="28"/>
        </w:rPr>
        <w:t xml:space="preserve">ESTADO DE SERGIPE </w:t>
      </w:r>
    </w:p>
    <w:p w:rsidR="00670A7B" w:rsidRPr="00B05E5F" w:rsidRDefault="00670A7B" w:rsidP="00670A7B">
      <w:pPr>
        <w:jc w:val="center"/>
        <w:rPr>
          <w:rFonts w:ascii="Arial" w:hAnsi="Arial" w:cs="Arial"/>
          <w:sz w:val="28"/>
          <w:szCs w:val="28"/>
        </w:rPr>
      </w:pPr>
      <w:r w:rsidRPr="00B05E5F">
        <w:rPr>
          <w:rFonts w:ascii="Arial" w:hAnsi="Arial" w:cs="Arial"/>
          <w:sz w:val="28"/>
          <w:szCs w:val="28"/>
        </w:rPr>
        <w:t>MUNICÍPIO DE ARACAJU</w:t>
      </w:r>
    </w:p>
    <w:p w:rsidR="00670A7B" w:rsidRPr="00B05E5F" w:rsidRDefault="00670A7B" w:rsidP="00670A7B">
      <w:pPr>
        <w:jc w:val="center"/>
        <w:rPr>
          <w:rFonts w:ascii="Arial" w:hAnsi="Arial" w:cs="Arial"/>
          <w:sz w:val="28"/>
          <w:szCs w:val="28"/>
        </w:rPr>
      </w:pPr>
      <w:r w:rsidRPr="00B05E5F">
        <w:rPr>
          <w:rFonts w:ascii="Arial" w:hAnsi="Arial" w:cs="Arial"/>
          <w:sz w:val="28"/>
          <w:szCs w:val="28"/>
        </w:rPr>
        <w:t>CÂMARA MUNICIPAL DE ARACAJU</w:t>
      </w:r>
    </w:p>
    <w:p w:rsidR="00670A7B" w:rsidRDefault="00670A7B" w:rsidP="00E031A7">
      <w:pPr>
        <w:jc w:val="both"/>
        <w:rPr>
          <w:rFonts w:ascii="Arial" w:hAnsi="Arial" w:cs="Arial"/>
          <w:sz w:val="28"/>
          <w:szCs w:val="28"/>
        </w:rPr>
      </w:pPr>
    </w:p>
    <w:p w:rsidR="00B05E5F" w:rsidRDefault="00B05E5F" w:rsidP="00E031A7">
      <w:pPr>
        <w:jc w:val="both"/>
        <w:rPr>
          <w:rFonts w:ascii="Arial" w:hAnsi="Arial" w:cs="Arial"/>
          <w:sz w:val="28"/>
          <w:szCs w:val="28"/>
        </w:rPr>
      </w:pPr>
    </w:p>
    <w:p w:rsidR="005546C3" w:rsidRPr="00670A7B" w:rsidRDefault="005546C3" w:rsidP="00E031A7">
      <w:pPr>
        <w:jc w:val="both"/>
        <w:rPr>
          <w:rFonts w:ascii="Arial" w:hAnsi="Arial" w:cs="Arial"/>
          <w:sz w:val="28"/>
          <w:szCs w:val="28"/>
        </w:rPr>
      </w:pPr>
      <w:r w:rsidRPr="00670A7B">
        <w:rPr>
          <w:rFonts w:ascii="Arial" w:hAnsi="Arial" w:cs="Arial"/>
          <w:sz w:val="28"/>
          <w:szCs w:val="28"/>
        </w:rPr>
        <w:t xml:space="preserve">Moção nº </w:t>
      </w:r>
      <w:r w:rsidR="00D14EE1" w:rsidRPr="00670A7B">
        <w:rPr>
          <w:rFonts w:ascii="Arial" w:hAnsi="Arial" w:cs="Arial"/>
          <w:sz w:val="28"/>
          <w:szCs w:val="28"/>
        </w:rPr>
        <w:t xml:space="preserve">   </w:t>
      </w:r>
      <w:r w:rsidR="00406F57">
        <w:rPr>
          <w:rFonts w:ascii="Arial" w:hAnsi="Arial" w:cs="Arial"/>
          <w:sz w:val="28"/>
          <w:szCs w:val="28"/>
        </w:rPr>
        <w:t xml:space="preserve">        </w:t>
      </w:r>
      <w:r w:rsidR="00D14EE1" w:rsidRPr="00670A7B">
        <w:rPr>
          <w:rFonts w:ascii="Arial" w:hAnsi="Arial" w:cs="Arial"/>
          <w:sz w:val="28"/>
          <w:szCs w:val="28"/>
        </w:rPr>
        <w:t>/</w:t>
      </w:r>
      <w:r w:rsidR="002216BB">
        <w:rPr>
          <w:rFonts w:ascii="Arial" w:hAnsi="Arial" w:cs="Arial"/>
          <w:sz w:val="28"/>
          <w:szCs w:val="28"/>
        </w:rPr>
        <w:t>2020</w:t>
      </w:r>
    </w:p>
    <w:p w:rsidR="005546C3" w:rsidRPr="00670A7B" w:rsidRDefault="005546C3" w:rsidP="00E031A7">
      <w:pPr>
        <w:jc w:val="both"/>
        <w:rPr>
          <w:rFonts w:ascii="Arial" w:hAnsi="Arial" w:cs="Arial"/>
          <w:sz w:val="28"/>
          <w:szCs w:val="28"/>
        </w:rPr>
      </w:pPr>
    </w:p>
    <w:p w:rsidR="005546C3" w:rsidRPr="00670A7B" w:rsidRDefault="00670A7B" w:rsidP="00E031A7">
      <w:pPr>
        <w:jc w:val="both"/>
        <w:rPr>
          <w:rFonts w:ascii="Arial" w:hAnsi="Arial" w:cs="Arial"/>
          <w:sz w:val="28"/>
          <w:szCs w:val="28"/>
        </w:rPr>
      </w:pPr>
      <w:r w:rsidRPr="00670A7B">
        <w:rPr>
          <w:rFonts w:ascii="Arial" w:hAnsi="Arial" w:cs="Arial"/>
          <w:sz w:val="28"/>
          <w:szCs w:val="28"/>
        </w:rPr>
        <w:t xml:space="preserve">Autoria: Vereador </w:t>
      </w:r>
      <w:r>
        <w:rPr>
          <w:rFonts w:ascii="Arial" w:hAnsi="Arial" w:cs="Arial"/>
          <w:sz w:val="28"/>
          <w:szCs w:val="28"/>
        </w:rPr>
        <w:t>Seu Marcos</w:t>
      </w:r>
    </w:p>
    <w:p w:rsidR="005546C3" w:rsidRPr="00670A7B" w:rsidRDefault="005546C3" w:rsidP="00E031A7">
      <w:pPr>
        <w:jc w:val="both"/>
        <w:rPr>
          <w:rFonts w:ascii="Arial" w:hAnsi="Arial" w:cs="Arial"/>
          <w:sz w:val="28"/>
          <w:szCs w:val="28"/>
        </w:rPr>
      </w:pPr>
    </w:p>
    <w:p w:rsidR="005546C3" w:rsidRPr="00670A7B" w:rsidRDefault="005546C3" w:rsidP="00E031A7">
      <w:pPr>
        <w:jc w:val="both"/>
        <w:rPr>
          <w:rFonts w:ascii="Arial" w:hAnsi="Arial" w:cs="Arial"/>
          <w:sz w:val="28"/>
          <w:szCs w:val="28"/>
        </w:rPr>
      </w:pPr>
    </w:p>
    <w:p w:rsidR="005546C3" w:rsidRPr="00670A7B" w:rsidRDefault="005546C3" w:rsidP="00E031A7">
      <w:pPr>
        <w:jc w:val="both"/>
        <w:rPr>
          <w:rFonts w:ascii="Arial" w:hAnsi="Arial" w:cs="Arial"/>
          <w:sz w:val="28"/>
          <w:szCs w:val="28"/>
        </w:rPr>
      </w:pPr>
      <w:r w:rsidRPr="00670A7B">
        <w:rPr>
          <w:rFonts w:ascii="Arial" w:hAnsi="Arial" w:cs="Arial"/>
          <w:sz w:val="28"/>
          <w:szCs w:val="28"/>
        </w:rPr>
        <w:t>Senhor Presidente:</w:t>
      </w:r>
    </w:p>
    <w:p w:rsidR="005546C3" w:rsidRPr="00670A7B" w:rsidRDefault="005546C3" w:rsidP="00E031A7">
      <w:pPr>
        <w:jc w:val="both"/>
        <w:rPr>
          <w:rFonts w:ascii="Arial" w:hAnsi="Arial" w:cs="Arial"/>
          <w:sz w:val="28"/>
          <w:szCs w:val="28"/>
        </w:rPr>
      </w:pPr>
    </w:p>
    <w:p w:rsidR="002216BB" w:rsidRPr="002216BB" w:rsidRDefault="00B05E5F" w:rsidP="00B05E5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Nós, vereadores da c</w:t>
      </w:r>
      <w:r w:rsidR="005546C3" w:rsidRPr="00670A7B">
        <w:rPr>
          <w:rFonts w:ascii="Arial" w:hAnsi="Arial" w:cs="Arial"/>
          <w:sz w:val="28"/>
          <w:szCs w:val="28"/>
        </w:rPr>
        <w:t xml:space="preserve">idade de Aracaju, dignos representantes do povo aracajuano, </w:t>
      </w:r>
      <w:r w:rsidR="00670A7B">
        <w:rPr>
          <w:rFonts w:ascii="Arial" w:hAnsi="Arial" w:cs="Arial"/>
          <w:sz w:val="28"/>
          <w:szCs w:val="28"/>
        </w:rPr>
        <w:t>propomos esta Moção de Aplaus</w:t>
      </w:r>
      <w:r w:rsidR="00181A32">
        <w:rPr>
          <w:rFonts w:ascii="Arial" w:hAnsi="Arial" w:cs="Arial"/>
          <w:sz w:val="28"/>
          <w:szCs w:val="28"/>
        </w:rPr>
        <w:t xml:space="preserve">os </w:t>
      </w:r>
      <w:r w:rsidR="00286B8D">
        <w:rPr>
          <w:rFonts w:ascii="Arial" w:hAnsi="Arial" w:cs="Arial"/>
          <w:sz w:val="28"/>
          <w:szCs w:val="28"/>
        </w:rPr>
        <w:t>à</w:t>
      </w:r>
      <w:r w:rsidR="00181A32">
        <w:rPr>
          <w:rFonts w:ascii="Arial" w:hAnsi="Arial" w:cs="Arial"/>
          <w:sz w:val="28"/>
          <w:szCs w:val="28"/>
        </w:rPr>
        <w:t xml:space="preserve"> </w:t>
      </w:r>
      <w:r w:rsidR="002216BB" w:rsidRPr="002216BB">
        <w:rPr>
          <w:rFonts w:ascii="Arial" w:hAnsi="Arial" w:cs="Arial"/>
          <w:sz w:val="28"/>
          <w:szCs w:val="28"/>
        </w:rPr>
        <w:t>Patrulha Maria da Penha, pelo atendimento pre</w:t>
      </w:r>
      <w:r w:rsidR="00406F57">
        <w:rPr>
          <w:rFonts w:ascii="Arial" w:hAnsi="Arial" w:cs="Arial"/>
          <w:sz w:val="28"/>
          <w:szCs w:val="28"/>
        </w:rPr>
        <w:t>stado à</w:t>
      </w:r>
      <w:r w:rsidR="002216BB" w:rsidRPr="002216BB">
        <w:rPr>
          <w:rFonts w:ascii="Arial" w:hAnsi="Arial" w:cs="Arial"/>
          <w:sz w:val="28"/>
          <w:szCs w:val="28"/>
        </w:rPr>
        <w:t xml:space="preserve">s mulheres vítimas de violência doméstica, </w:t>
      </w:r>
      <w:r w:rsidR="002216BB">
        <w:rPr>
          <w:rFonts w:ascii="Arial" w:hAnsi="Arial" w:cs="Arial"/>
          <w:sz w:val="28"/>
          <w:szCs w:val="28"/>
        </w:rPr>
        <w:t xml:space="preserve">principalmente no momento que estamos vivendo, </w:t>
      </w:r>
      <w:r w:rsidR="00406F57">
        <w:rPr>
          <w:rFonts w:ascii="Arial" w:hAnsi="Arial" w:cs="Arial"/>
          <w:sz w:val="28"/>
          <w:szCs w:val="28"/>
        </w:rPr>
        <w:t>n</w:t>
      </w:r>
      <w:r w:rsidR="002216BB">
        <w:rPr>
          <w:rFonts w:ascii="Arial" w:hAnsi="Arial" w:cs="Arial"/>
          <w:sz w:val="28"/>
          <w:szCs w:val="28"/>
        </w:rPr>
        <w:t>o qual as denúncias aumentaram. A Patrulha tem o objetivo de assegurar o cumprimento da ordem judicial e</w:t>
      </w:r>
      <w:r w:rsidR="002216BB" w:rsidRPr="002216BB">
        <w:rPr>
          <w:rFonts w:ascii="Arial" w:hAnsi="Arial" w:cs="Arial"/>
          <w:sz w:val="28"/>
          <w:szCs w:val="28"/>
        </w:rPr>
        <w:t xml:space="preserve"> </w:t>
      </w:r>
      <w:r w:rsidR="002216BB">
        <w:rPr>
          <w:rFonts w:ascii="Arial" w:hAnsi="Arial" w:cs="Arial"/>
          <w:sz w:val="28"/>
          <w:szCs w:val="28"/>
        </w:rPr>
        <w:t xml:space="preserve">evitar </w:t>
      </w:r>
      <w:r w:rsidR="00406F57">
        <w:rPr>
          <w:rFonts w:ascii="Arial" w:hAnsi="Arial" w:cs="Arial"/>
          <w:sz w:val="28"/>
          <w:szCs w:val="28"/>
        </w:rPr>
        <w:t>a</w:t>
      </w:r>
      <w:r w:rsidR="00406F57" w:rsidRPr="002216BB">
        <w:rPr>
          <w:rFonts w:ascii="Arial" w:hAnsi="Arial" w:cs="Arial"/>
          <w:sz w:val="28"/>
          <w:szCs w:val="28"/>
        </w:rPr>
        <w:t xml:space="preserve"> re</w:t>
      </w:r>
      <w:r w:rsidR="00406F57">
        <w:rPr>
          <w:rFonts w:ascii="Arial" w:hAnsi="Arial" w:cs="Arial"/>
          <w:sz w:val="28"/>
          <w:szCs w:val="28"/>
        </w:rPr>
        <w:t>incidência dos atos abusivos, além de realizar</w:t>
      </w:r>
      <w:r w:rsidR="00406F57" w:rsidRPr="002216BB">
        <w:rPr>
          <w:rFonts w:ascii="Arial" w:hAnsi="Arial" w:cs="Arial"/>
          <w:sz w:val="28"/>
          <w:szCs w:val="28"/>
        </w:rPr>
        <w:t xml:space="preserve"> acompanhamento e visitas periódicas às mulheres</w:t>
      </w:r>
      <w:r w:rsidR="002216BB">
        <w:rPr>
          <w:rFonts w:ascii="Arial" w:hAnsi="Arial" w:cs="Arial"/>
          <w:sz w:val="28"/>
          <w:szCs w:val="28"/>
        </w:rPr>
        <w:t xml:space="preserve"> </w:t>
      </w:r>
      <w:r w:rsidR="002216BB" w:rsidRPr="002216BB">
        <w:rPr>
          <w:rFonts w:ascii="Arial" w:hAnsi="Arial" w:cs="Arial"/>
          <w:sz w:val="28"/>
          <w:szCs w:val="28"/>
        </w:rPr>
        <w:t>que recebem medidas protetivas</w:t>
      </w:r>
      <w:r w:rsidR="00406F57">
        <w:rPr>
          <w:rFonts w:ascii="Arial" w:hAnsi="Arial" w:cs="Arial"/>
          <w:sz w:val="28"/>
          <w:szCs w:val="28"/>
        </w:rPr>
        <w:t>, bem como</w:t>
      </w:r>
      <w:r w:rsidR="002216BB" w:rsidRPr="002216BB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gramStart"/>
      <w:r w:rsidR="00406F5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desempenhar</w:t>
      </w:r>
      <w:proofErr w:type="gramEnd"/>
      <w:r w:rsidR="00406F5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gramStart"/>
      <w:r w:rsidR="002216BB" w:rsidRPr="002216BB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patrulhamento</w:t>
      </w:r>
      <w:proofErr w:type="gramEnd"/>
      <w:r w:rsidR="002216BB" w:rsidRPr="002216BB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e disponibilização de acionamento das equipes 24h por dia</w:t>
      </w:r>
      <w:r w:rsidR="002216BB" w:rsidRPr="002216B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2216BB" w:rsidRDefault="002216BB" w:rsidP="00B05E5F">
      <w:pPr>
        <w:jc w:val="both"/>
        <w:rPr>
          <w:rFonts w:ascii="Arial" w:hAnsi="Arial" w:cs="Arial"/>
          <w:sz w:val="28"/>
          <w:szCs w:val="28"/>
        </w:rPr>
      </w:pPr>
    </w:p>
    <w:p w:rsidR="00EC2C88" w:rsidRDefault="00EC2C88" w:rsidP="00B05E5F">
      <w:pPr>
        <w:jc w:val="both"/>
        <w:rPr>
          <w:rFonts w:ascii="Arial" w:hAnsi="Arial" w:cs="Arial"/>
          <w:sz w:val="28"/>
          <w:szCs w:val="28"/>
        </w:rPr>
      </w:pPr>
    </w:p>
    <w:p w:rsidR="00EC2C88" w:rsidRDefault="00EC2C88" w:rsidP="00B05E5F">
      <w:pPr>
        <w:jc w:val="both"/>
        <w:rPr>
          <w:rFonts w:ascii="Arial" w:hAnsi="Arial" w:cs="Arial"/>
          <w:sz w:val="28"/>
          <w:szCs w:val="28"/>
        </w:rPr>
      </w:pPr>
    </w:p>
    <w:p w:rsidR="00406F57" w:rsidRDefault="00EC2C88" w:rsidP="00406F57">
      <w:pPr>
        <w:jc w:val="both"/>
        <w:rPr>
          <w:rFonts w:ascii="Arial" w:hAnsi="Arial" w:cs="Arial"/>
          <w:bCs/>
          <w:sz w:val="24"/>
          <w:szCs w:val="24"/>
        </w:rPr>
      </w:pPr>
      <w:r w:rsidRPr="00EC2C88">
        <w:rPr>
          <w:rFonts w:ascii="Arial" w:hAnsi="Arial" w:cs="Arial"/>
          <w:b/>
          <w:sz w:val="28"/>
          <w:szCs w:val="28"/>
        </w:rPr>
        <w:t>Endereço para entrega:</w:t>
      </w:r>
      <w:r w:rsidR="00406F57" w:rsidRPr="00406F57">
        <w:rPr>
          <w:rFonts w:ascii="Arial" w:hAnsi="Arial" w:cs="Arial"/>
          <w:bCs/>
          <w:sz w:val="24"/>
          <w:szCs w:val="24"/>
        </w:rPr>
        <w:t xml:space="preserve"> </w:t>
      </w:r>
    </w:p>
    <w:p w:rsidR="00406F57" w:rsidRPr="00A658F9" w:rsidRDefault="00406F57" w:rsidP="00406F57">
      <w:pPr>
        <w:jc w:val="both"/>
        <w:rPr>
          <w:rFonts w:ascii="Arial" w:hAnsi="Arial" w:cs="Arial"/>
          <w:bCs/>
          <w:sz w:val="24"/>
          <w:szCs w:val="24"/>
        </w:rPr>
      </w:pPr>
      <w:r w:rsidRPr="00A658F9">
        <w:rPr>
          <w:rFonts w:ascii="Arial" w:hAnsi="Arial" w:cs="Arial"/>
          <w:bCs/>
          <w:sz w:val="24"/>
          <w:szCs w:val="24"/>
        </w:rPr>
        <w:t xml:space="preserve">Rua </w:t>
      </w:r>
      <w:r>
        <w:rPr>
          <w:rFonts w:ascii="Arial" w:hAnsi="Arial" w:cs="Arial"/>
          <w:bCs/>
          <w:sz w:val="24"/>
          <w:szCs w:val="24"/>
        </w:rPr>
        <w:t xml:space="preserve">Deputado Matos </w:t>
      </w:r>
      <w:proofErr w:type="spellStart"/>
      <w:r>
        <w:rPr>
          <w:rFonts w:ascii="Arial" w:hAnsi="Arial" w:cs="Arial"/>
          <w:bCs/>
          <w:sz w:val="24"/>
          <w:szCs w:val="24"/>
        </w:rPr>
        <w:t>Téles</w:t>
      </w:r>
      <w:proofErr w:type="spellEnd"/>
      <w:r w:rsidRPr="00A658F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n° 337 – Bairro </w:t>
      </w:r>
      <w:proofErr w:type="gramStart"/>
      <w:r>
        <w:rPr>
          <w:rFonts w:ascii="Arial" w:hAnsi="Arial" w:cs="Arial"/>
          <w:bCs/>
          <w:sz w:val="24"/>
          <w:szCs w:val="24"/>
        </w:rPr>
        <w:t>Luzia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06F57" w:rsidRPr="00A658F9" w:rsidRDefault="00406F57" w:rsidP="00406F5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Aracaju/SE</w:t>
      </w:r>
    </w:p>
    <w:p w:rsidR="00406F57" w:rsidRPr="00A658F9" w:rsidRDefault="00406F57" w:rsidP="00406F5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CEP 49</w:t>
      </w:r>
      <w:r w:rsidRPr="00A658F9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48-07</w:t>
      </w:r>
      <w:r w:rsidRPr="00A658F9">
        <w:rPr>
          <w:rFonts w:ascii="Arial" w:hAnsi="Arial" w:cs="Arial"/>
          <w:bCs/>
          <w:sz w:val="24"/>
          <w:szCs w:val="24"/>
        </w:rPr>
        <w:t>0</w:t>
      </w:r>
    </w:p>
    <w:p w:rsidR="005546C3" w:rsidRPr="00670A7B" w:rsidRDefault="005546C3" w:rsidP="00E031A7">
      <w:pPr>
        <w:jc w:val="both"/>
        <w:rPr>
          <w:rFonts w:ascii="Arial" w:hAnsi="Arial" w:cs="Arial"/>
          <w:sz w:val="28"/>
          <w:szCs w:val="28"/>
        </w:rPr>
      </w:pPr>
    </w:p>
    <w:p w:rsidR="00B05E5F" w:rsidRDefault="00B05E5F" w:rsidP="00E031A7">
      <w:pPr>
        <w:jc w:val="both"/>
        <w:rPr>
          <w:rFonts w:ascii="Arial" w:hAnsi="Arial" w:cs="Arial"/>
          <w:sz w:val="28"/>
          <w:szCs w:val="28"/>
        </w:rPr>
      </w:pPr>
    </w:p>
    <w:p w:rsidR="00EC2C88" w:rsidRPr="00670A7B" w:rsidRDefault="00EC2C88" w:rsidP="00E031A7">
      <w:pPr>
        <w:jc w:val="both"/>
        <w:rPr>
          <w:rFonts w:ascii="Arial" w:hAnsi="Arial" w:cs="Arial"/>
          <w:sz w:val="28"/>
          <w:szCs w:val="28"/>
        </w:rPr>
      </w:pPr>
    </w:p>
    <w:p w:rsidR="005546C3" w:rsidRPr="00670A7B" w:rsidRDefault="005546C3" w:rsidP="005035A0">
      <w:pPr>
        <w:jc w:val="center"/>
        <w:rPr>
          <w:rFonts w:ascii="Arial" w:hAnsi="Arial" w:cs="Arial"/>
          <w:sz w:val="28"/>
          <w:szCs w:val="28"/>
        </w:rPr>
      </w:pPr>
      <w:r w:rsidRPr="00670A7B">
        <w:rPr>
          <w:rFonts w:ascii="Arial" w:hAnsi="Arial" w:cs="Arial"/>
          <w:sz w:val="28"/>
          <w:szCs w:val="28"/>
        </w:rPr>
        <w:t>Palá</w:t>
      </w:r>
      <w:r w:rsidR="00416919" w:rsidRPr="00670A7B">
        <w:rPr>
          <w:rFonts w:ascii="Arial" w:hAnsi="Arial" w:cs="Arial"/>
          <w:sz w:val="28"/>
          <w:szCs w:val="28"/>
        </w:rPr>
        <w:t xml:space="preserve">cio </w:t>
      </w:r>
      <w:proofErr w:type="spellStart"/>
      <w:r w:rsidR="00416919" w:rsidRPr="00670A7B">
        <w:rPr>
          <w:rFonts w:ascii="Arial" w:hAnsi="Arial" w:cs="Arial"/>
          <w:sz w:val="28"/>
          <w:szCs w:val="28"/>
        </w:rPr>
        <w:t>Graccho</w:t>
      </w:r>
      <w:proofErr w:type="spellEnd"/>
      <w:r w:rsidR="00416919" w:rsidRPr="00670A7B">
        <w:rPr>
          <w:rFonts w:ascii="Arial" w:hAnsi="Arial" w:cs="Arial"/>
          <w:sz w:val="28"/>
          <w:szCs w:val="28"/>
        </w:rPr>
        <w:t xml:space="preserve"> Cardoso, Aracaju, </w:t>
      </w:r>
      <w:r w:rsidR="002216BB">
        <w:rPr>
          <w:rFonts w:ascii="Arial" w:hAnsi="Arial" w:cs="Arial"/>
          <w:sz w:val="28"/>
          <w:szCs w:val="28"/>
        </w:rPr>
        <w:t>11 de agost</w:t>
      </w:r>
      <w:r w:rsidR="00B05E5F">
        <w:rPr>
          <w:rFonts w:ascii="Arial" w:hAnsi="Arial" w:cs="Arial"/>
          <w:sz w:val="28"/>
          <w:szCs w:val="28"/>
        </w:rPr>
        <w:t>o</w:t>
      </w:r>
      <w:r w:rsidR="00416919" w:rsidRPr="00670A7B">
        <w:rPr>
          <w:rFonts w:ascii="Arial" w:hAnsi="Arial" w:cs="Arial"/>
          <w:sz w:val="28"/>
          <w:szCs w:val="28"/>
        </w:rPr>
        <w:t xml:space="preserve"> de </w:t>
      </w:r>
      <w:r w:rsidR="002216BB">
        <w:rPr>
          <w:rFonts w:ascii="Arial" w:hAnsi="Arial" w:cs="Arial"/>
          <w:sz w:val="28"/>
          <w:szCs w:val="28"/>
        </w:rPr>
        <w:t>2020</w:t>
      </w:r>
      <w:r w:rsidR="00EE3702" w:rsidRPr="00670A7B">
        <w:rPr>
          <w:rFonts w:ascii="Arial" w:hAnsi="Arial" w:cs="Arial"/>
          <w:sz w:val="28"/>
          <w:szCs w:val="28"/>
        </w:rPr>
        <w:t>.</w:t>
      </w:r>
    </w:p>
    <w:p w:rsidR="005546C3" w:rsidRPr="00670A7B" w:rsidRDefault="005546C3" w:rsidP="00E031A7">
      <w:pPr>
        <w:jc w:val="both"/>
        <w:rPr>
          <w:rFonts w:ascii="Arial" w:hAnsi="Arial" w:cs="Arial"/>
          <w:sz w:val="28"/>
          <w:szCs w:val="28"/>
        </w:rPr>
      </w:pPr>
    </w:p>
    <w:p w:rsidR="005035A0" w:rsidRPr="00670A7B" w:rsidRDefault="005035A0" w:rsidP="00E031A7">
      <w:pPr>
        <w:jc w:val="both"/>
        <w:rPr>
          <w:rFonts w:ascii="Arial" w:hAnsi="Arial" w:cs="Arial"/>
          <w:sz w:val="28"/>
          <w:szCs w:val="28"/>
        </w:rPr>
      </w:pPr>
    </w:p>
    <w:p w:rsidR="00B05E5F" w:rsidRDefault="00B05E5F" w:rsidP="00B05E5F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E5F" w:rsidRDefault="00B05E5F" w:rsidP="00B05E5F">
      <w:pPr>
        <w:jc w:val="both"/>
        <w:rPr>
          <w:sz w:val="22"/>
          <w:szCs w:val="22"/>
        </w:rPr>
      </w:pPr>
    </w:p>
    <w:p w:rsidR="005035A0" w:rsidRPr="00EC2C88" w:rsidRDefault="00B05E5F" w:rsidP="00EC2C88">
      <w:pPr>
        <w:jc w:val="both"/>
        <w:rPr>
          <w:rFonts w:ascii="Arial" w:hAnsi="Arial" w:cs="Arial"/>
          <w:b/>
          <w:sz w:val="24"/>
          <w:szCs w:val="28"/>
        </w:rPr>
      </w:pPr>
      <w:r w:rsidRPr="00B05E5F">
        <w:rPr>
          <w:rFonts w:ascii="Arial" w:hAnsi="Arial" w:cs="Arial"/>
          <w:b/>
          <w:sz w:val="24"/>
          <w:szCs w:val="28"/>
        </w:rPr>
        <w:t xml:space="preserve">VEREADOR SEU MARCOS </w:t>
      </w:r>
      <w:bookmarkStart w:id="0" w:name="_GoBack"/>
      <w:bookmarkEnd w:id="0"/>
    </w:p>
    <w:sectPr w:rsidR="005035A0" w:rsidRPr="00EC2C88" w:rsidSect="00670A7B">
      <w:headerReference w:type="default" r:id="rId11"/>
      <w:footerReference w:type="default" r:id="rId12"/>
      <w:pgSz w:w="11907" w:h="16840"/>
      <w:pgMar w:top="1531" w:right="1275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29" w:rsidRDefault="00C02429">
      <w:r>
        <w:separator/>
      </w:r>
    </w:p>
  </w:endnote>
  <w:endnote w:type="continuationSeparator" w:id="0">
    <w:p w:rsidR="00C02429" w:rsidRDefault="00C0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51" w:rsidRDefault="00532151">
    <w:pPr>
      <w:pStyle w:val="Rodap"/>
    </w:pPr>
    <w:r>
      <w:t xml:space="preserve">                        Praça Olímpio Campos, 74 – </w:t>
    </w:r>
    <w:proofErr w:type="spellStart"/>
    <w:proofErr w:type="gramStart"/>
    <w:r>
      <w:t>CentroAracaju</w:t>
    </w:r>
    <w:proofErr w:type="spellEnd"/>
    <w:proofErr w:type="gramEnd"/>
    <w:r>
      <w:t>/SE CEP 490</w:t>
    </w:r>
    <w:r w:rsidR="00FD25D0">
      <w:t>1</w:t>
    </w:r>
    <w:r>
      <w:t>0-0</w:t>
    </w:r>
    <w:r w:rsidR="00FD25D0">
      <w:t>4</w:t>
    </w:r>
    <w:r>
      <w:t xml:space="preserve">0 – Telefone: 2107 4800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29" w:rsidRDefault="00C02429">
      <w:r>
        <w:separator/>
      </w:r>
    </w:p>
  </w:footnote>
  <w:footnote w:type="continuationSeparator" w:id="0">
    <w:p w:rsidR="00C02429" w:rsidRDefault="00C02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51" w:rsidRDefault="00532151" w:rsidP="006D2990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1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390"/>
      </w:p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1808"/>
        </w:tabs>
        <w:ind w:left="1808" w:hanging="390"/>
      </w:p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2">
    <w:nsid w:val="00000021"/>
    <w:multiLevelType w:val="single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3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4">
    <w:nsid w:val="03E46C2F"/>
    <w:multiLevelType w:val="hybridMultilevel"/>
    <w:tmpl w:val="1846A0EC"/>
    <w:lvl w:ilvl="0" w:tplc="B06EF120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>
    <w:nsid w:val="04BA7DF4"/>
    <w:multiLevelType w:val="hybridMultilevel"/>
    <w:tmpl w:val="01881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86132D3"/>
    <w:multiLevelType w:val="hybridMultilevel"/>
    <w:tmpl w:val="425AD0B0"/>
    <w:lvl w:ilvl="0" w:tplc="796485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EF03372"/>
    <w:multiLevelType w:val="hybridMultilevel"/>
    <w:tmpl w:val="3270529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3636529"/>
    <w:multiLevelType w:val="hybridMultilevel"/>
    <w:tmpl w:val="E4CE2F74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E23267"/>
    <w:multiLevelType w:val="hybridMultilevel"/>
    <w:tmpl w:val="C5EA4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F5017C"/>
    <w:multiLevelType w:val="hybridMultilevel"/>
    <w:tmpl w:val="DDE42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783141"/>
    <w:multiLevelType w:val="hybridMultilevel"/>
    <w:tmpl w:val="6F00B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2A10A6"/>
    <w:multiLevelType w:val="hybridMultilevel"/>
    <w:tmpl w:val="148A4A42"/>
    <w:lvl w:ilvl="0" w:tplc="A13E4C56"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D208A0"/>
    <w:multiLevelType w:val="hybridMultilevel"/>
    <w:tmpl w:val="6ABC4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6A0A4B"/>
    <w:multiLevelType w:val="hybridMultilevel"/>
    <w:tmpl w:val="EEA6EB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E3DA3"/>
    <w:multiLevelType w:val="hybridMultilevel"/>
    <w:tmpl w:val="88269BC6"/>
    <w:lvl w:ilvl="0" w:tplc="4AB46E8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45"/>
  </w:num>
  <w:num w:numId="36">
    <w:abstractNumId w:val="44"/>
  </w:num>
  <w:num w:numId="37">
    <w:abstractNumId w:val="35"/>
  </w:num>
  <w:num w:numId="38">
    <w:abstractNumId w:val="37"/>
  </w:num>
  <w:num w:numId="39">
    <w:abstractNumId w:val="43"/>
  </w:num>
  <w:num w:numId="40">
    <w:abstractNumId w:val="34"/>
  </w:num>
  <w:num w:numId="41">
    <w:abstractNumId w:val="38"/>
  </w:num>
  <w:num w:numId="42">
    <w:abstractNumId w:val="41"/>
  </w:num>
  <w:num w:numId="43">
    <w:abstractNumId w:val="39"/>
  </w:num>
  <w:num w:numId="44">
    <w:abstractNumId w:val="42"/>
  </w:num>
  <w:num w:numId="45">
    <w:abstractNumId w:val="3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0E"/>
    <w:rsid w:val="00000D91"/>
    <w:rsid w:val="00000DCA"/>
    <w:rsid w:val="00001D0B"/>
    <w:rsid w:val="0000404B"/>
    <w:rsid w:val="00004A3D"/>
    <w:rsid w:val="00010C2B"/>
    <w:rsid w:val="00011120"/>
    <w:rsid w:val="000129E9"/>
    <w:rsid w:val="00012ED0"/>
    <w:rsid w:val="0001768E"/>
    <w:rsid w:val="00020850"/>
    <w:rsid w:val="00023436"/>
    <w:rsid w:val="00027086"/>
    <w:rsid w:val="00027B5A"/>
    <w:rsid w:val="00027C49"/>
    <w:rsid w:val="00027EBC"/>
    <w:rsid w:val="000318FA"/>
    <w:rsid w:val="000319ED"/>
    <w:rsid w:val="00032277"/>
    <w:rsid w:val="00032358"/>
    <w:rsid w:val="00033FAD"/>
    <w:rsid w:val="00041C13"/>
    <w:rsid w:val="00041F03"/>
    <w:rsid w:val="00041F77"/>
    <w:rsid w:val="00042292"/>
    <w:rsid w:val="00042EF0"/>
    <w:rsid w:val="00043939"/>
    <w:rsid w:val="00043E84"/>
    <w:rsid w:val="00044ED8"/>
    <w:rsid w:val="000465C8"/>
    <w:rsid w:val="0004784F"/>
    <w:rsid w:val="0005406A"/>
    <w:rsid w:val="00056647"/>
    <w:rsid w:val="00057481"/>
    <w:rsid w:val="0005748A"/>
    <w:rsid w:val="0005784D"/>
    <w:rsid w:val="00060336"/>
    <w:rsid w:val="00060C39"/>
    <w:rsid w:val="0006163B"/>
    <w:rsid w:val="000650F8"/>
    <w:rsid w:val="0006540F"/>
    <w:rsid w:val="00066BF3"/>
    <w:rsid w:val="0007188A"/>
    <w:rsid w:val="00072076"/>
    <w:rsid w:val="00072670"/>
    <w:rsid w:val="00072E70"/>
    <w:rsid w:val="00074DE0"/>
    <w:rsid w:val="00081C93"/>
    <w:rsid w:val="00084291"/>
    <w:rsid w:val="0008444F"/>
    <w:rsid w:val="00087467"/>
    <w:rsid w:val="000926B7"/>
    <w:rsid w:val="000927AD"/>
    <w:rsid w:val="000933A3"/>
    <w:rsid w:val="00093FE3"/>
    <w:rsid w:val="000949FA"/>
    <w:rsid w:val="00094ECB"/>
    <w:rsid w:val="00096251"/>
    <w:rsid w:val="000A0CCE"/>
    <w:rsid w:val="000A1105"/>
    <w:rsid w:val="000A2D41"/>
    <w:rsid w:val="000A2DFA"/>
    <w:rsid w:val="000A58C8"/>
    <w:rsid w:val="000A7A0E"/>
    <w:rsid w:val="000B0BDD"/>
    <w:rsid w:val="000B1CD6"/>
    <w:rsid w:val="000B1F93"/>
    <w:rsid w:val="000B1FC9"/>
    <w:rsid w:val="000B4021"/>
    <w:rsid w:val="000B79CE"/>
    <w:rsid w:val="000C30C0"/>
    <w:rsid w:val="000C54B3"/>
    <w:rsid w:val="000C66C2"/>
    <w:rsid w:val="000D149F"/>
    <w:rsid w:val="000D1916"/>
    <w:rsid w:val="000D1BEB"/>
    <w:rsid w:val="000D2D3E"/>
    <w:rsid w:val="000D2E44"/>
    <w:rsid w:val="000D6490"/>
    <w:rsid w:val="000E0CAA"/>
    <w:rsid w:val="000E1141"/>
    <w:rsid w:val="000E49CD"/>
    <w:rsid w:val="000E4C95"/>
    <w:rsid w:val="000E7EDC"/>
    <w:rsid w:val="000F01CD"/>
    <w:rsid w:val="000F01E3"/>
    <w:rsid w:val="000F169D"/>
    <w:rsid w:val="000F2B00"/>
    <w:rsid w:val="000F3693"/>
    <w:rsid w:val="000F5245"/>
    <w:rsid w:val="000F5D41"/>
    <w:rsid w:val="000F6649"/>
    <w:rsid w:val="000F67A8"/>
    <w:rsid w:val="000F7F73"/>
    <w:rsid w:val="001009C7"/>
    <w:rsid w:val="001033DB"/>
    <w:rsid w:val="0010754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5A8E"/>
    <w:rsid w:val="0012679E"/>
    <w:rsid w:val="001267CC"/>
    <w:rsid w:val="001268A9"/>
    <w:rsid w:val="001271E7"/>
    <w:rsid w:val="00131042"/>
    <w:rsid w:val="001312F2"/>
    <w:rsid w:val="00131379"/>
    <w:rsid w:val="00134C76"/>
    <w:rsid w:val="00135FD5"/>
    <w:rsid w:val="00136D33"/>
    <w:rsid w:val="00137981"/>
    <w:rsid w:val="001402D2"/>
    <w:rsid w:val="00142B1B"/>
    <w:rsid w:val="00142C1D"/>
    <w:rsid w:val="00144B07"/>
    <w:rsid w:val="001568B7"/>
    <w:rsid w:val="00157108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B9A"/>
    <w:rsid w:val="00172B8C"/>
    <w:rsid w:val="00176721"/>
    <w:rsid w:val="001769F9"/>
    <w:rsid w:val="001774A8"/>
    <w:rsid w:val="001775AD"/>
    <w:rsid w:val="001802E0"/>
    <w:rsid w:val="00181A32"/>
    <w:rsid w:val="00181B23"/>
    <w:rsid w:val="00182C84"/>
    <w:rsid w:val="001837F0"/>
    <w:rsid w:val="0018436B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6130"/>
    <w:rsid w:val="00197D8E"/>
    <w:rsid w:val="001A0DB7"/>
    <w:rsid w:val="001A239D"/>
    <w:rsid w:val="001A4C73"/>
    <w:rsid w:val="001A56C8"/>
    <w:rsid w:val="001A7E88"/>
    <w:rsid w:val="001B0115"/>
    <w:rsid w:val="001B022D"/>
    <w:rsid w:val="001B1F0F"/>
    <w:rsid w:val="001B3A2F"/>
    <w:rsid w:val="001B3C62"/>
    <w:rsid w:val="001B3FCD"/>
    <w:rsid w:val="001B480E"/>
    <w:rsid w:val="001B619E"/>
    <w:rsid w:val="001B6CD8"/>
    <w:rsid w:val="001B71B0"/>
    <w:rsid w:val="001C0175"/>
    <w:rsid w:val="001C08D3"/>
    <w:rsid w:val="001C15E8"/>
    <w:rsid w:val="001C166A"/>
    <w:rsid w:val="001C1C5B"/>
    <w:rsid w:val="001C1F05"/>
    <w:rsid w:val="001C45E6"/>
    <w:rsid w:val="001C4EB9"/>
    <w:rsid w:val="001C6706"/>
    <w:rsid w:val="001C79E3"/>
    <w:rsid w:val="001D0837"/>
    <w:rsid w:val="001D245F"/>
    <w:rsid w:val="001D537B"/>
    <w:rsid w:val="001D57DF"/>
    <w:rsid w:val="001D63AC"/>
    <w:rsid w:val="001D6C4B"/>
    <w:rsid w:val="001D6DC2"/>
    <w:rsid w:val="001D6F6E"/>
    <w:rsid w:val="001E044B"/>
    <w:rsid w:val="001E147C"/>
    <w:rsid w:val="001E2A16"/>
    <w:rsid w:val="001E3BFB"/>
    <w:rsid w:val="001E746B"/>
    <w:rsid w:val="001E7A17"/>
    <w:rsid w:val="001E7E03"/>
    <w:rsid w:val="001E7FF5"/>
    <w:rsid w:val="001F0A54"/>
    <w:rsid w:val="001F1CC3"/>
    <w:rsid w:val="001F1DB9"/>
    <w:rsid w:val="001F21C3"/>
    <w:rsid w:val="001F2E4E"/>
    <w:rsid w:val="001F496D"/>
    <w:rsid w:val="001F5166"/>
    <w:rsid w:val="001F5280"/>
    <w:rsid w:val="001F6D1E"/>
    <w:rsid w:val="001F7310"/>
    <w:rsid w:val="001F790D"/>
    <w:rsid w:val="00202B22"/>
    <w:rsid w:val="00203A7C"/>
    <w:rsid w:val="00203BB5"/>
    <w:rsid w:val="00203C24"/>
    <w:rsid w:val="002052D3"/>
    <w:rsid w:val="00205B53"/>
    <w:rsid w:val="00205E01"/>
    <w:rsid w:val="00206ACD"/>
    <w:rsid w:val="002108F4"/>
    <w:rsid w:val="00211A40"/>
    <w:rsid w:val="00211DAB"/>
    <w:rsid w:val="002129ED"/>
    <w:rsid w:val="00212A73"/>
    <w:rsid w:val="002134D2"/>
    <w:rsid w:val="00213A58"/>
    <w:rsid w:val="002204D7"/>
    <w:rsid w:val="00220F2A"/>
    <w:rsid w:val="002211C7"/>
    <w:rsid w:val="0022126D"/>
    <w:rsid w:val="002216BB"/>
    <w:rsid w:val="00221EF2"/>
    <w:rsid w:val="00225019"/>
    <w:rsid w:val="0022516E"/>
    <w:rsid w:val="00226E73"/>
    <w:rsid w:val="00230F13"/>
    <w:rsid w:val="002312D2"/>
    <w:rsid w:val="00233A83"/>
    <w:rsid w:val="002344D2"/>
    <w:rsid w:val="00235BEC"/>
    <w:rsid w:val="00236F22"/>
    <w:rsid w:val="002376DD"/>
    <w:rsid w:val="00240257"/>
    <w:rsid w:val="0024100B"/>
    <w:rsid w:val="00242690"/>
    <w:rsid w:val="00243583"/>
    <w:rsid w:val="00244394"/>
    <w:rsid w:val="00244461"/>
    <w:rsid w:val="0025261B"/>
    <w:rsid w:val="00252B4A"/>
    <w:rsid w:val="00254A57"/>
    <w:rsid w:val="002603DC"/>
    <w:rsid w:val="00260A89"/>
    <w:rsid w:val="0026270C"/>
    <w:rsid w:val="002669FD"/>
    <w:rsid w:val="0026753D"/>
    <w:rsid w:val="002679C1"/>
    <w:rsid w:val="002719D1"/>
    <w:rsid w:val="00277505"/>
    <w:rsid w:val="00277874"/>
    <w:rsid w:val="00277B80"/>
    <w:rsid w:val="00280847"/>
    <w:rsid w:val="00281128"/>
    <w:rsid w:val="00283FB9"/>
    <w:rsid w:val="00286B8D"/>
    <w:rsid w:val="0029132F"/>
    <w:rsid w:val="0029256D"/>
    <w:rsid w:val="002929FF"/>
    <w:rsid w:val="00294BBA"/>
    <w:rsid w:val="00297857"/>
    <w:rsid w:val="002A17AD"/>
    <w:rsid w:val="002A2513"/>
    <w:rsid w:val="002A3573"/>
    <w:rsid w:val="002A3BE2"/>
    <w:rsid w:val="002A76F4"/>
    <w:rsid w:val="002A79FD"/>
    <w:rsid w:val="002B0976"/>
    <w:rsid w:val="002B149E"/>
    <w:rsid w:val="002B2297"/>
    <w:rsid w:val="002B549E"/>
    <w:rsid w:val="002B6097"/>
    <w:rsid w:val="002B6E9E"/>
    <w:rsid w:val="002C058E"/>
    <w:rsid w:val="002C080E"/>
    <w:rsid w:val="002C1ED7"/>
    <w:rsid w:val="002C2012"/>
    <w:rsid w:val="002C570E"/>
    <w:rsid w:val="002C6E15"/>
    <w:rsid w:val="002D02AA"/>
    <w:rsid w:val="002D28B8"/>
    <w:rsid w:val="002D5221"/>
    <w:rsid w:val="002D602A"/>
    <w:rsid w:val="002D6369"/>
    <w:rsid w:val="002D6E44"/>
    <w:rsid w:val="002D6E86"/>
    <w:rsid w:val="002D73E5"/>
    <w:rsid w:val="002E22BC"/>
    <w:rsid w:val="002E3B41"/>
    <w:rsid w:val="002E5939"/>
    <w:rsid w:val="002E5B4A"/>
    <w:rsid w:val="002E5B90"/>
    <w:rsid w:val="002E5EED"/>
    <w:rsid w:val="002E76C8"/>
    <w:rsid w:val="002E7971"/>
    <w:rsid w:val="002F01FB"/>
    <w:rsid w:val="002F1217"/>
    <w:rsid w:val="002F1EE1"/>
    <w:rsid w:val="002F5138"/>
    <w:rsid w:val="002F5FFD"/>
    <w:rsid w:val="002F7063"/>
    <w:rsid w:val="002F7096"/>
    <w:rsid w:val="002F78AE"/>
    <w:rsid w:val="003019A1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69A3"/>
    <w:rsid w:val="0032053C"/>
    <w:rsid w:val="00325A9B"/>
    <w:rsid w:val="0032689F"/>
    <w:rsid w:val="00326F27"/>
    <w:rsid w:val="003308DE"/>
    <w:rsid w:val="00330C19"/>
    <w:rsid w:val="00330D01"/>
    <w:rsid w:val="003317FB"/>
    <w:rsid w:val="00335DE0"/>
    <w:rsid w:val="00336038"/>
    <w:rsid w:val="0033748E"/>
    <w:rsid w:val="00341D39"/>
    <w:rsid w:val="003435E8"/>
    <w:rsid w:val="0034445E"/>
    <w:rsid w:val="0034685F"/>
    <w:rsid w:val="00351B24"/>
    <w:rsid w:val="003535B3"/>
    <w:rsid w:val="003540AB"/>
    <w:rsid w:val="00356046"/>
    <w:rsid w:val="00356BD6"/>
    <w:rsid w:val="00357272"/>
    <w:rsid w:val="0036196A"/>
    <w:rsid w:val="003634BE"/>
    <w:rsid w:val="00363899"/>
    <w:rsid w:val="003675B8"/>
    <w:rsid w:val="00367FD3"/>
    <w:rsid w:val="00376428"/>
    <w:rsid w:val="00376C6E"/>
    <w:rsid w:val="00380290"/>
    <w:rsid w:val="00381A0E"/>
    <w:rsid w:val="00381E89"/>
    <w:rsid w:val="003840AF"/>
    <w:rsid w:val="00385535"/>
    <w:rsid w:val="00386F7E"/>
    <w:rsid w:val="003876E2"/>
    <w:rsid w:val="00387E27"/>
    <w:rsid w:val="00390D97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4DC"/>
    <w:rsid w:val="003A3E10"/>
    <w:rsid w:val="003A42D3"/>
    <w:rsid w:val="003A50C7"/>
    <w:rsid w:val="003A52A0"/>
    <w:rsid w:val="003A6F5F"/>
    <w:rsid w:val="003B0B28"/>
    <w:rsid w:val="003B0F2C"/>
    <w:rsid w:val="003B114D"/>
    <w:rsid w:val="003B744D"/>
    <w:rsid w:val="003B7BB9"/>
    <w:rsid w:val="003C216F"/>
    <w:rsid w:val="003C2A0C"/>
    <w:rsid w:val="003C4A5E"/>
    <w:rsid w:val="003C5073"/>
    <w:rsid w:val="003C6457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294D"/>
    <w:rsid w:val="003E446D"/>
    <w:rsid w:val="003E479F"/>
    <w:rsid w:val="003E6FF6"/>
    <w:rsid w:val="003F05E6"/>
    <w:rsid w:val="003F2FAD"/>
    <w:rsid w:val="003F2FB1"/>
    <w:rsid w:val="003F57A4"/>
    <w:rsid w:val="003F5F55"/>
    <w:rsid w:val="004000D0"/>
    <w:rsid w:val="00401934"/>
    <w:rsid w:val="00401935"/>
    <w:rsid w:val="00401FC2"/>
    <w:rsid w:val="00402CFE"/>
    <w:rsid w:val="0040409C"/>
    <w:rsid w:val="00404374"/>
    <w:rsid w:val="00404E61"/>
    <w:rsid w:val="00406F57"/>
    <w:rsid w:val="0041194F"/>
    <w:rsid w:val="00412075"/>
    <w:rsid w:val="004120E3"/>
    <w:rsid w:val="00412357"/>
    <w:rsid w:val="004125C3"/>
    <w:rsid w:val="0041388C"/>
    <w:rsid w:val="00414199"/>
    <w:rsid w:val="00416919"/>
    <w:rsid w:val="00416C8A"/>
    <w:rsid w:val="00417872"/>
    <w:rsid w:val="0042011A"/>
    <w:rsid w:val="00420C48"/>
    <w:rsid w:val="00422A25"/>
    <w:rsid w:val="00422E99"/>
    <w:rsid w:val="00425EBF"/>
    <w:rsid w:val="00425F4C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A8D"/>
    <w:rsid w:val="00437D39"/>
    <w:rsid w:val="00441CD5"/>
    <w:rsid w:val="004429F6"/>
    <w:rsid w:val="00445323"/>
    <w:rsid w:val="0044643D"/>
    <w:rsid w:val="00447580"/>
    <w:rsid w:val="00447E40"/>
    <w:rsid w:val="00452021"/>
    <w:rsid w:val="00454C2B"/>
    <w:rsid w:val="0045518D"/>
    <w:rsid w:val="004575B8"/>
    <w:rsid w:val="004604CC"/>
    <w:rsid w:val="00461CFC"/>
    <w:rsid w:val="00463781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84AE5"/>
    <w:rsid w:val="00484C42"/>
    <w:rsid w:val="00486383"/>
    <w:rsid w:val="004903C9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A6B89"/>
    <w:rsid w:val="004B0973"/>
    <w:rsid w:val="004B1843"/>
    <w:rsid w:val="004B45E1"/>
    <w:rsid w:val="004B4918"/>
    <w:rsid w:val="004B599C"/>
    <w:rsid w:val="004B7AB6"/>
    <w:rsid w:val="004B7DC9"/>
    <w:rsid w:val="004C0F9D"/>
    <w:rsid w:val="004C133A"/>
    <w:rsid w:val="004C2296"/>
    <w:rsid w:val="004C2722"/>
    <w:rsid w:val="004C4DFE"/>
    <w:rsid w:val="004C6933"/>
    <w:rsid w:val="004D08BF"/>
    <w:rsid w:val="004D0A47"/>
    <w:rsid w:val="004D45B2"/>
    <w:rsid w:val="004D557F"/>
    <w:rsid w:val="004E0EA2"/>
    <w:rsid w:val="004E12A7"/>
    <w:rsid w:val="004E1593"/>
    <w:rsid w:val="004E319C"/>
    <w:rsid w:val="004E36C2"/>
    <w:rsid w:val="004E4274"/>
    <w:rsid w:val="004E50C0"/>
    <w:rsid w:val="004E6F83"/>
    <w:rsid w:val="004F340A"/>
    <w:rsid w:val="004F6159"/>
    <w:rsid w:val="004F6EDF"/>
    <w:rsid w:val="004F739A"/>
    <w:rsid w:val="004F7F0F"/>
    <w:rsid w:val="0050127D"/>
    <w:rsid w:val="00501A0C"/>
    <w:rsid w:val="0050232F"/>
    <w:rsid w:val="0050291E"/>
    <w:rsid w:val="00503185"/>
    <w:rsid w:val="0050347D"/>
    <w:rsid w:val="005035A0"/>
    <w:rsid w:val="00504E91"/>
    <w:rsid w:val="0050685E"/>
    <w:rsid w:val="005075B8"/>
    <w:rsid w:val="00512015"/>
    <w:rsid w:val="00512EA9"/>
    <w:rsid w:val="005136EA"/>
    <w:rsid w:val="00513D11"/>
    <w:rsid w:val="00514337"/>
    <w:rsid w:val="00514A1A"/>
    <w:rsid w:val="005168A5"/>
    <w:rsid w:val="00521FBF"/>
    <w:rsid w:val="00522FE1"/>
    <w:rsid w:val="0052383A"/>
    <w:rsid w:val="005244FB"/>
    <w:rsid w:val="005257BE"/>
    <w:rsid w:val="00531173"/>
    <w:rsid w:val="00531884"/>
    <w:rsid w:val="00531FB1"/>
    <w:rsid w:val="00532151"/>
    <w:rsid w:val="0053290D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E32"/>
    <w:rsid w:val="005533D8"/>
    <w:rsid w:val="00553420"/>
    <w:rsid w:val="00553E60"/>
    <w:rsid w:val="005546C3"/>
    <w:rsid w:val="00554F08"/>
    <w:rsid w:val="00554F0D"/>
    <w:rsid w:val="00555C2F"/>
    <w:rsid w:val="005571BF"/>
    <w:rsid w:val="00560F3B"/>
    <w:rsid w:val="00561742"/>
    <w:rsid w:val="00570882"/>
    <w:rsid w:val="005715E1"/>
    <w:rsid w:val="00572AA6"/>
    <w:rsid w:val="00573BBB"/>
    <w:rsid w:val="00573C49"/>
    <w:rsid w:val="00573E1C"/>
    <w:rsid w:val="00574308"/>
    <w:rsid w:val="00575A22"/>
    <w:rsid w:val="005816E1"/>
    <w:rsid w:val="00582B86"/>
    <w:rsid w:val="00582EA6"/>
    <w:rsid w:val="0058360D"/>
    <w:rsid w:val="0058381C"/>
    <w:rsid w:val="00583A1F"/>
    <w:rsid w:val="00585492"/>
    <w:rsid w:val="00586DC5"/>
    <w:rsid w:val="00587547"/>
    <w:rsid w:val="0059035C"/>
    <w:rsid w:val="00590A5D"/>
    <w:rsid w:val="0059182A"/>
    <w:rsid w:val="005935DF"/>
    <w:rsid w:val="0059545B"/>
    <w:rsid w:val="00595573"/>
    <w:rsid w:val="0059799B"/>
    <w:rsid w:val="005A198A"/>
    <w:rsid w:val="005A2998"/>
    <w:rsid w:val="005A6550"/>
    <w:rsid w:val="005B070F"/>
    <w:rsid w:val="005B4F39"/>
    <w:rsid w:val="005B7A36"/>
    <w:rsid w:val="005C0692"/>
    <w:rsid w:val="005C2B20"/>
    <w:rsid w:val="005C318A"/>
    <w:rsid w:val="005C4110"/>
    <w:rsid w:val="005C453A"/>
    <w:rsid w:val="005C5A33"/>
    <w:rsid w:val="005C6479"/>
    <w:rsid w:val="005D050A"/>
    <w:rsid w:val="005D1134"/>
    <w:rsid w:val="005D1A44"/>
    <w:rsid w:val="005D1C2C"/>
    <w:rsid w:val="005D2F20"/>
    <w:rsid w:val="005D3408"/>
    <w:rsid w:val="005D4AB4"/>
    <w:rsid w:val="005D70ED"/>
    <w:rsid w:val="005E22D2"/>
    <w:rsid w:val="005E3B8B"/>
    <w:rsid w:val="005E3E62"/>
    <w:rsid w:val="005E66BE"/>
    <w:rsid w:val="005F0DAC"/>
    <w:rsid w:val="005F61B3"/>
    <w:rsid w:val="006005B1"/>
    <w:rsid w:val="0060109C"/>
    <w:rsid w:val="00601FFF"/>
    <w:rsid w:val="0060376E"/>
    <w:rsid w:val="00603C1D"/>
    <w:rsid w:val="0060473E"/>
    <w:rsid w:val="00604805"/>
    <w:rsid w:val="00604DB3"/>
    <w:rsid w:val="00605E96"/>
    <w:rsid w:val="00606160"/>
    <w:rsid w:val="00610A2C"/>
    <w:rsid w:val="0061183A"/>
    <w:rsid w:val="00620229"/>
    <w:rsid w:val="00620757"/>
    <w:rsid w:val="00623942"/>
    <w:rsid w:val="00624A79"/>
    <w:rsid w:val="00625308"/>
    <w:rsid w:val="006256E2"/>
    <w:rsid w:val="00625995"/>
    <w:rsid w:val="006272CB"/>
    <w:rsid w:val="00630AC4"/>
    <w:rsid w:val="00632513"/>
    <w:rsid w:val="006344EA"/>
    <w:rsid w:val="00635CE1"/>
    <w:rsid w:val="00636B94"/>
    <w:rsid w:val="00636E5F"/>
    <w:rsid w:val="00637858"/>
    <w:rsid w:val="0063799D"/>
    <w:rsid w:val="00637C67"/>
    <w:rsid w:val="006404D2"/>
    <w:rsid w:val="0064381F"/>
    <w:rsid w:val="0064394E"/>
    <w:rsid w:val="00643BAB"/>
    <w:rsid w:val="00645196"/>
    <w:rsid w:val="00647F6E"/>
    <w:rsid w:val="00651E7B"/>
    <w:rsid w:val="00652BB9"/>
    <w:rsid w:val="0065447D"/>
    <w:rsid w:val="0065540D"/>
    <w:rsid w:val="00656EB7"/>
    <w:rsid w:val="00661274"/>
    <w:rsid w:val="006640F3"/>
    <w:rsid w:val="00664216"/>
    <w:rsid w:val="00664693"/>
    <w:rsid w:val="00665484"/>
    <w:rsid w:val="00665D68"/>
    <w:rsid w:val="00665E9A"/>
    <w:rsid w:val="006660DD"/>
    <w:rsid w:val="00670829"/>
    <w:rsid w:val="00670A7B"/>
    <w:rsid w:val="00671272"/>
    <w:rsid w:val="00674D5D"/>
    <w:rsid w:val="00675457"/>
    <w:rsid w:val="00677B02"/>
    <w:rsid w:val="00680AAE"/>
    <w:rsid w:val="00681770"/>
    <w:rsid w:val="00682B2D"/>
    <w:rsid w:val="0068547B"/>
    <w:rsid w:val="00685A25"/>
    <w:rsid w:val="006867C0"/>
    <w:rsid w:val="00687004"/>
    <w:rsid w:val="00690F00"/>
    <w:rsid w:val="006922F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A95"/>
    <w:rsid w:val="006A6AEC"/>
    <w:rsid w:val="006A7078"/>
    <w:rsid w:val="006B08B5"/>
    <w:rsid w:val="006B0A1F"/>
    <w:rsid w:val="006B0C71"/>
    <w:rsid w:val="006B137C"/>
    <w:rsid w:val="006B1478"/>
    <w:rsid w:val="006B42B3"/>
    <w:rsid w:val="006B4F0D"/>
    <w:rsid w:val="006B69DD"/>
    <w:rsid w:val="006B79FF"/>
    <w:rsid w:val="006C4B82"/>
    <w:rsid w:val="006C51EA"/>
    <w:rsid w:val="006C6DEA"/>
    <w:rsid w:val="006C7459"/>
    <w:rsid w:val="006D087D"/>
    <w:rsid w:val="006D205C"/>
    <w:rsid w:val="006D2371"/>
    <w:rsid w:val="006D2990"/>
    <w:rsid w:val="006D2B20"/>
    <w:rsid w:val="006D43A1"/>
    <w:rsid w:val="006D510E"/>
    <w:rsid w:val="006D66B7"/>
    <w:rsid w:val="006D6737"/>
    <w:rsid w:val="006D6904"/>
    <w:rsid w:val="006D6CF4"/>
    <w:rsid w:val="006E1037"/>
    <w:rsid w:val="006E15CA"/>
    <w:rsid w:val="006E1D88"/>
    <w:rsid w:val="006E2353"/>
    <w:rsid w:val="006E29C1"/>
    <w:rsid w:val="006E4913"/>
    <w:rsid w:val="006E7863"/>
    <w:rsid w:val="006F007F"/>
    <w:rsid w:val="006F4375"/>
    <w:rsid w:val="006F48C6"/>
    <w:rsid w:val="006F4DA0"/>
    <w:rsid w:val="006F5998"/>
    <w:rsid w:val="006F60DC"/>
    <w:rsid w:val="006F75B9"/>
    <w:rsid w:val="00700E4D"/>
    <w:rsid w:val="0070111A"/>
    <w:rsid w:val="00701620"/>
    <w:rsid w:val="00701D3F"/>
    <w:rsid w:val="00702364"/>
    <w:rsid w:val="0070374A"/>
    <w:rsid w:val="00703C76"/>
    <w:rsid w:val="00704D6A"/>
    <w:rsid w:val="007054D9"/>
    <w:rsid w:val="007067DC"/>
    <w:rsid w:val="007076A2"/>
    <w:rsid w:val="00710001"/>
    <w:rsid w:val="00710718"/>
    <w:rsid w:val="00711A0B"/>
    <w:rsid w:val="007121DC"/>
    <w:rsid w:val="007139C7"/>
    <w:rsid w:val="00715D5D"/>
    <w:rsid w:val="00716DAC"/>
    <w:rsid w:val="0071749B"/>
    <w:rsid w:val="00717843"/>
    <w:rsid w:val="00725842"/>
    <w:rsid w:val="00725C08"/>
    <w:rsid w:val="00726738"/>
    <w:rsid w:val="00726CEE"/>
    <w:rsid w:val="00727DA1"/>
    <w:rsid w:val="007333E4"/>
    <w:rsid w:val="00734F8D"/>
    <w:rsid w:val="007361F4"/>
    <w:rsid w:val="00736DC3"/>
    <w:rsid w:val="00740172"/>
    <w:rsid w:val="007410CC"/>
    <w:rsid w:val="00742CA8"/>
    <w:rsid w:val="00744CBE"/>
    <w:rsid w:val="00744D8F"/>
    <w:rsid w:val="0074623C"/>
    <w:rsid w:val="0074633C"/>
    <w:rsid w:val="00747694"/>
    <w:rsid w:val="007509A9"/>
    <w:rsid w:val="00752B2C"/>
    <w:rsid w:val="007534CD"/>
    <w:rsid w:val="00754C0A"/>
    <w:rsid w:val="00754C3A"/>
    <w:rsid w:val="007558F5"/>
    <w:rsid w:val="00755ED2"/>
    <w:rsid w:val="0076072F"/>
    <w:rsid w:val="00760B0E"/>
    <w:rsid w:val="00760F06"/>
    <w:rsid w:val="0076106C"/>
    <w:rsid w:val="00762B2F"/>
    <w:rsid w:val="00763336"/>
    <w:rsid w:val="00766A58"/>
    <w:rsid w:val="00766BE2"/>
    <w:rsid w:val="007670E0"/>
    <w:rsid w:val="007704F3"/>
    <w:rsid w:val="0077682E"/>
    <w:rsid w:val="007770E2"/>
    <w:rsid w:val="00777380"/>
    <w:rsid w:val="00780D4B"/>
    <w:rsid w:val="007810D9"/>
    <w:rsid w:val="00781661"/>
    <w:rsid w:val="00781DB0"/>
    <w:rsid w:val="00781FF4"/>
    <w:rsid w:val="00783F0E"/>
    <w:rsid w:val="00785B08"/>
    <w:rsid w:val="00785B0F"/>
    <w:rsid w:val="00790364"/>
    <w:rsid w:val="007913C2"/>
    <w:rsid w:val="007916DC"/>
    <w:rsid w:val="00791760"/>
    <w:rsid w:val="0079193D"/>
    <w:rsid w:val="00791C60"/>
    <w:rsid w:val="007930E8"/>
    <w:rsid w:val="0079412C"/>
    <w:rsid w:val="007967C3"/>
    <w:rsid w:val="00797BE2"/>
    <w:rsid w:val="007A36C3"/>
    <w:rsid w:val="007A4C22"/>
    <w:rsid w:val="007A549F"/>
    <w:rsid w:val="007A5B94"/>
    <w:rsid w:val="007A76EA"/>
    <w:rsid w:val="007B0EF2"/>
    <w:rsid w:val="007B1C2B"/>
    <w:rsid w:val="007B37EB"/>
    <w:rsid w:val="007B3FBA"/>
    <w:rsid w:val="007B4987"/>
    <w:rsid w:val="007B6EBC"/>
    <w:rsid w:val="007B795E"/>
    <w:rsid w:val="007C0F23"/>
    <w:rsid w:val="007C142B"/>
    <w:rsid w:val="007C1483"/>
    <w:rsid w:val="007C1601"/>
    <w:rsid w:val="007C31FC"/>
    <w:rsid w:val="007C3B64"/>
    <w:rsid w:val="007C5C30"/>
    <w:rsid w:val="007C616C"/>
    <w:rsid w:val="007D0582"/>
    <w:rsid w:val="007D12D6"/>
    <w:rsid w:val="007D5630"/>
    <w:rsid w:val="007D65A3"/>
    <w:rsid w:val="007D65E0"/>
    <w:rsid w:val="007D7F72"/>
    <w:rsid w:val="007E3963"/>
    <w:rsid w:val="007E3BD7"/>
    <w:rsid w:val="007E6786"/>
    <w:rsid w:val="007E68AB"/>
    <w:rsid w:val="007E699F"/>
    <w:rsid w:val="007E6F6F"/>
    <w:rsid w:val="007E748F"/>
    <w:rsid w:val="007E7551"/>
    <w:rsid w:val="007F1533"/>
    <w:rsid w:val="007F1991"/>
    <w:rsid w:val="007F2809"/>
    <w:rsid w:val="007F2EFE"/>
    <w:rsid w:val="007F5CCD"/>
    <w:rsid w:val="007F60C7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43BB"/>
    <w:rsid w:val="008143CF"/>
    <w:rsid w:val="00817E3F"/>
    <w:rsid w:val="00820F22"/>
    <w:rsid w:val="00821639"/>
    <w:rsid w:val="00825406"/>
    <w:rsid w:val="00826DFB"/>
    <w:rsid w:val="0082704C"/>
    <w:rsid w:val="008334E1"/>
    <w:rsid w:val="00834E0C"/>
    <w:rsid w:val="0083598B"/>
    <w:rsid w:val="00840190"/>
    <w:rsid w:val="008407FD"/>
    <w:rsid w:val="00841064"/>
    <w:rsid w:val="00841EB2"/>
    <w:rsid w:val="00841FD6"/>
    <w:rsid w:val="0084370B"/>
    <w:rsid w:val="00845ACB"/>
    <w:rsid w:val="00847294"/>
    <w:rsid w:val="0084784D"/>
    <w:rsid w:val="00847F3C"/>
    <w:rsid w:val="00850437"/>
    <w:rsid w:val="00853E94"/>
    <w:rsid w:val="0085471E"/>
    <w:rsid w:val="00856E9C"/>
    <w:rsid w:val="008578FC"/>
    <w:rsid w:val="00861A78"/>
    <w:rsid w:val="008701B5"/>
    <w:rsid w:val="008703D8"/>
    <w:rsid w:val="00870AF5"/>
    <w:rsid w:val="00870C06"/>
    <w:rsid w:val="00870D72"/>
    <w:rsid w:val="0087102F"/>
    <w:rsid w:val="00873E3F"/>
    <w:rsid w:val="00876907"/>
    <w:rsid w:val="008769E7"/>
    <w:rsid w:val="00876D49"/>
    <w:rsid w:val="00877E1F"/>
    <w:rsid w:val="0088016A"/>
    <w:rsid w:val="00880540"/>
    <w:rsid w:val="008835EC"/>
    <w:rsid w:val="00884C05"/>
    <w:rsid w:val="0088645E"/>
    <w:rsid w:val="00891D83"/>
    <w:rsid w:val="00892F6C"/>
    <w:rsid w:val="0089313E"/>
    <w:rsid w:val="0089447E"/>
    <w:rsid w:val="0089540C"/>
    <w:rsid w:val="008962F9"/>
    <w:rsid w:val="0089692C"/>
    <w:rsid w:val="00896AD7"/>
    <w:rsid w:val="008A0A06"/>
    <w:rsid w:val="008A0FE0"/>
    <w:rsid w:val="008A163D"/>
    <w:rsid w:val="008A16F5"/>
    <w:rsid w:val="008A3647"/>
    <w:rsid w:val="008A5369"/>
    <w:rsid w:val="008A6631"/>
    <w:rsid w:val="008A6A83"/>
    <w:rsid w:val="008A6D7D"/>
    <w:rsid w:val="008A7C1E"/>
    <w:rsid w:val="008B0997"/>
    <w:rsid w:val="008B2680"/>
    <w:rsid w:val="008B36D3"/>
    <w:rsid w:val="008B7679"/>
    <w:rsid w:val="008C0860"/>
    <w:rsid w:val="008C0DCF"/>
    <w:rsid w:val="008C1DCE"/>
    <w:rsid w:val="008C1F9F"/>
    <w:rsid w:val="008C2C97"/>
    <w:rsid w:val="008C3E6F"/>
    <w:rsid w:val="008C4A69"/>
    <w:rsid w:val="008C4D69"/>
    <w:rsid w:val="008C6114"/>
    <w:rsid w:val="008C6A42"/>
    <w:rsid w:val="008D1083"/>
    <w:rsid w:val="008D2EC9"/>
    <w:rsid w:val="008E01D4"/>
    <w:rsid w:val="008E132B"/>
    <w:rsid w:val="008E15F7"/>
    <w:rsid w:val="008E1F97"/>
    <w:rsid w:val="008E31A3"/>
    <w:rsid w:val="008E57E3"/>
    <w:rsid w:val="008E6EF8"/>
    <w:rsid w:val="008F0C4C"/>
    <w:rsid w:val="008F13E7"/>
    <w:rsid w:val="008F19B2"/>
    <w:rsid w:val="008F4C0A"/>
    <w:rsid w:val="008F56D4"/>
    <w:rsid w:val="009043CA"/>
    <w:rsid w:val="00904856"/>
    <w:rsid w:val="00906008"/>
    <w:rsid w:val="00907424"/>
    <w:rsid w:val="009078B3"/>
    <w:rsid w:val="00907BB7"/>
    <w:rsid w:val="00911AA1"/>
    <w:rsid w:val="009121EF"/>
    <w:rsid w:val="00913E3E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FDA"/>
    <w:rsid w:val="0094034B"/>
    <w:rsid w:val="0094338A"/>
    <w:rsid w:val="0094424C"/>
    <w:rsid w:val="009443B5"/>
    <w:rsid w:val="00947332"/>
    <w:rsid w:val="00947913"/>
    <w:rsid w:val="00951756"/>
    <w:rsid w:val="00952586"/>
    <w:rsid w:val="00954422"/>
    <w:rsid w:val="009545DE"/>
    <w:rsid w:val="009559F1"/>
    <w:rsid w:val="00955B67"/>
    <w:rsid w:val="00963823"/>
    <w:rsid w:val="00963BF0"/>
    <w:rsid w:val="0096525D"/>
    <w:rsid w:val="00966F30"/>
    <w:rsid w:val="0097006D"/>
    <w:rsid w:val="00970D1D"/>
    <w:rsid w:val="0097101A"/>
    <w:rsid w:val="00972AC1"/>
    <w:rsid w:val="00972FD6"/>
    <w:rsid w:val="00973155"/>
    <w:rsid w:val="00974505"/>
    <w:rsid w:val="009751AD"/>
    <w:rsid w:val="00976EB0"/>
    <w:rsid w:val="00980B59"/>
    <w:rsid w:val="00980F2F"/>
    <w:rsid w:val="009814EB"/>
    <w:rsid w:val="00984217"/>
    <w:rsid w:val="00985419"/>
    <w:rsid w:val="009876BB"/>
    <w:rsid w:val="00991DAA"/>
    <w:rsid w:val="009920B4"/>
    <w:rsid w:val="00994EB3"/>
    <w:rsid w:val="00996344"/>
    <w:rsid w:val="00997382"/>
    <w:rsid w:val="009975DD"/>
    <w:rsid w:val="009A01D6"/>
    <w:rsid w:val="009B0EB6"/>
    <w:rsid w:val="009B1CD0"/>
    <w:rsid w:val="009B4C15"/>
    <w:rsid w:val="009B5FFD"/>
    <w:rsid w:val="009B633D"/>
    <w:rsid w:val="009B6F85"/>
    <w:rsid w:val="009B6FF6"/>
    <w:rsid w:val="009B7B25"/>
    <w:rsid w:val="009C0985"/>
    <w:rsid w:val="009C10BB"/>
    <w:rsid w:val="009C1C2A"/>
    <w:rsid w:val="009C2B45"/>
    <w:rsid w:val="009C4C16"/>
    <w:rsid w:val="009C71BB"/>
    <w:rsid w:val="009C74E8"/>
    <w:rsid w:val="009C78C3"/>
    <w:rsid w:val="009D02DB"/>
    <w:rsid w:val="009D1C48"/>
    <w:rsid w:val="009D3D88"/>
    <w:rsid w:val="009D4BDD"/>
    <w:rsid w:val="009D5214"/>
    <w:rsid w:val="009D6E1C"/>
    <w:rsid w:val="009E1917"/>
    <w:rsid w:val="009E1933"/>
    <w:rsid w:val="009E2087"/>
    <w:rsid w:val="009E2A6A"/>
    <w:rsid w:val="009E4184"/>
    <w:rsid w:val="009E5278"/>
    <w:rsid w:val="009E5C51"/>
    <w:rsid w:val="009E63A3"/>
    <w:rsid w:val="009F0074"/>
    <w:rsid w:val="009F115B"/>
    <w:rsid w:val="009F11A9"/>
    <w:rsid w:val="009F12F3"/>
    <w:rsid w:val="009F28FA"/>
    <w:rsid w:val="009F36F7"/>
    <w:rsid w:val="009F5AC8"/>
    <w:rsid w:val="009F7326"/>
    <w:rsid w:val="00A0015F"/>
    <w:rsid w:val="00A0062F"/>
    <w:rsid w:val="00A009D3"/>
    <w:rsid w:val="00A01944"/>
    <w:rsid w:val="00A030A1"/>
    <w:rsid w:val="00A033DF"/>
    <w:rsid w:val="00A03606"/>
    <w:rsid w:val="00A043E8"/>
    <w:rsid w:val="00A044CB"/>
    <w:rsid w:val="00A0597A"/>
    <w:rsid w:val="00A0788D"/>
    <w:rsid w:val="00A10B4C"/>
    <w:rsid w:val="00A137E9"/>
    <w:rsid w:val="00A148F1"/>
    <w:rsid w:val="00A17039"/>
    <w:rsid w:val="00A2117E"/>
    <w:rsid w:val="00A21253"/>
    <w:rsid w:val="00A21CCF"/>
    <w:rsid w:val="00A22811"/>
    <w:rsid w:val="00A24AF9"/>
    <w:rsid w:val="00A24D6B"/>
    <w:rsid w:val="00A24D7F"/>
    <w:rsid w:val="00A25996"/>
    <w:rsid w:val="00A27094"/>
    <w:rsid w:val="00A27271"/>
    <w:rsid w:val="00A308F0"/>
    <w:rsid w:val="00A30B87"/>
    <w:rsid w:val="00A35310"/>
    <w:rsid w:val="00A36112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7443"/>
    <w:rsid w:val="00A6023A"/>
    <w:rsid w:val="00A60B38"/>
    <w:rsid w:val="00A60E3E"/>
    <w:rsid w:val="00A63ADF"/>
    <w:rsid w:val="00A65C65"/>
    <w:rsid w:val="00A66C89"/>
    <w:rsid w:val="00A670BA"/>
    <w:rsid w:val="00A70691"/>
    <w:rsid w:val="00A71783"/>
    <w:rsid w:val="00A724FF"/>
    <w:rsid w:val="00A729E2"/>
    <w:rsid w:val="00A72C4A"/>
    <w:rsid w:val="00A730E4"/>
    <w:rsid w:val="00A74F0E"/>
    <w:rsid w:val="00A75EF4"/>
    <w:rsid w:val="00A803AF"/>
    <w:rsid w:val="00A81782"/>
    <w:rsid w:val="00A828B1"/>
    <w:rsid w:val="00A85372"/>
    <w:rsid w:val="00A928FE"/>
    <w:rsid w:val="00A94387"/>
    <w:rsid w:val="00A95EA0"/>
    <w:rsid w:val="00A966A6"/>
    <w:rsid w:val="00A976A2"/>
    <w:rsid w:val="00A97929"/>
    <w:rsid w:val="00A97A3D"/>
    <w:rsid w:val="00AA1F15"/>
    <w:rsid w:val="00AA5212"/>
    <w:rsid w:val="00AA5F14"/>
    <w:rsid w:val="00AA6138"/>
    <w:rsid w:val="00AA6228"/>
    <w:rsid w:val="00AA68EE"/>
    <w:rsid w:val="00AA72B9"/>
    <w:rsid w:val="00AB1146"/>
    <w:rsid w:val="00AB1C05"/>
    <w:rsid w:val="00AB309B"/>
    <w:rsid w:val="00AB3793"/>
    <w:rsid w:val="00AB6976"/>
    <w:rsid w:val="00AC052A"/>
    <w:rsid w:val="00AC06D1"/>
    <w:rsid w:val="00AC0E72"/>
    <w:rsid w:val="00AC1702"/>
    <w:rsid w:val="00AC20ED"/>
    <w:rsid w:val="00AC2AE2"/>
    <w:rsid w:val="00AC6AC5"/>
    <w:rsid w:val="00AC7F7C"/>
    <w:rsid w:val="00AD3210"/>
    <w:rsid w:val="00AD37A4"/>
    <w:rsid w:val="00AD4AAB"/>
    <w:rsid w:val="00AD60F1"/>
    <w:rsid w:val="00AD624C"/>
    <w:rsid w:val="00AE088F"/>
    <w:rsid w:val="00AE166B"/>
    <w:rsid w:val="00AE19F4"/>
    <w:rsid w:val="00AE3085"/>
    <w:rsid w:val="00AE627D"/>
    <w:rsid w:val="00AE7189"/>
    <w:rsid w:val="00AE7312"/>
    <w:rsid w:val="00AE7BA7"/>
    <w:rsid w:val="00AE7DE6"/>
    <w:rsid w:val="00AE7EA1"/>
    <w:rsid w:val="00AF12ED"/>
    <w:rsid w:val="00AF1DA3"/>
    <w:rsid w:val="00AF39CC"/>
    <w:rsid w:val="00AF3D70"/>
    <w:rsid w:val="00AF506E"/>
    <w:rsid w:val="00AF5396"/>
    <w:rsid w:val="00AF69A8"/>
    <w:rsid w:val="00AF7B28"/>
    <w:rsid w:val="00B00D1F"/>
    <w:rsid w:val="00B03BB7"/>
    <w:rsid w:val="00B05E5F"/>
    <w:rsid w:val="00B067C3"/>
    <w:rsid w:val="00B070B8"/>
    <w:rsid w:val="00B07D61"/>
    <w:rsid w:val="00B10D29"/>
    <w:rsid w:val="00B158D6"/>
    <w:rsid w:val="00B16D13"/>
    <w:rsid w:val="00B22105"/>
    <w:rsid w:val="00B24D94"/>
    <w:rsid w:val="00B26E3B"/>
    <w:rsid w:val="00B31B3D"/>
    <w:rsid w:val="00B32C0F"/>
    <w:rsid w:val="00B3408E"/>
    <w:rsid w:val="00B40B1B"/>
    <w:rsid w:val="00B42788"/>
    <w:rsid w:val="00B432D5"/>
    <w:rsid w:val="00B43E2D"/>
    <w:rsid w:val="00B464E3"/>
    <w:rsid w:val="00B46F1B"/>
    <w:rsid w:val="00B473B1"/>
    <w:rsid w:val="00B50AFA"/>
    <w:rsid w:val="00B50F29"/>
    <w:rsid w:val="00B520C0"/>
    <w:rsid w:val="00B52E58"/>
    <w:rsid w:val="00B57DFE"/>
    <w:rsid w:val="00B66A6B"/>
    <w:rsid w:val="00B71188"/>
    <w:rsid w:val="00B711BE"/>
    <w:rsid w:val="00B713D5"/>
    <w:rsid w:val="00B72DD2"/>
    <w:rsid w:val="00B7374B"/>
    <w:rsid w:val="00B77623"/>
    <w:rsid w:val="00B77BF9"/>
    <w:rsid w:val="00B81512"/>
    <w:rsid w:val="00B81CB6"/>
    <w:rsid w:val="00B855E0"/>
    <w:rsid w:val="00B85C24"/>
    <w:rsid w:val="00B87AD7"/>
    <w:rsid w:val="00B941B7"/>
    <w:rsid w:val="00B9658C"/>
    <w:rsid w:val="00B97106"/>
    <w:rsid w:val="00BA2298"/>
    <w:rsid w:val="00BA3898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6CA8"/>
    <w:rsid w:val="00BC1425"/>
    <w:rsid w:val="00BC3AA3"/>
    <w:rsid w:val="00BC4059"/>
    <w:rsid w:val="00BC4E2B"/>
    <w:rsid w:val="00BD005A"/>
    <w:rsid w:val="00BD08D0"/>
    <w:rsid w:val="00BD362D"/>
    <w:rsid w:val="00BD3DBA"/>
    <w:rsid w:val="00BE15B3"/>
    <w:rsid w:val="00BE1E62"/>
    <w:rsid w:val="00BE454C"/>
    <w:rsid w:val="00BE7BCD"/>
    <w:rsid w:val="00BF24BE"/>
    <w:rsid w:val="00BF2F4B"/>
    <w:rsid w:val="00BF3411"/>
    <w:rsid w:val="00BF3CC5"/>
    <w:rsid w:val="00BF4010"/>
    <w:rsid w:val="00BF40CB"/>
    <w:rsid w:val="00BF4369"/>
    <w:rsid w:val="00BF6636"/>
    <w:rsid w:val="00C0153B"/>
    <w:rsid w:val="00C01CCB"/>
    <w:rsid w:val="00C02338"/>
    <w:rsid w:val="00C02429"/>
    <w:rsid w:val="00C02E71"/>
    <w:rsid w:val="00C059B4"/>
    <w:rsid w:val="00C1116C"/>
    <w:rsid w:val="00C12A78"/>
    <w:rsid w:val="00C15B7B"/>
    <w:rsid w:val="00C15D93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109"/>
    <w:rsid w:val="00C512E5"/>
    <w:rsid w:val="00C5159B"/>
    <w:rsid w:val="00C52708"/>
    <w:rsid w:val="00C5530E"/>
    <w:rsid w:val="00C55D4A"/>
    <w:rsid w:val="00C55E37"/>
    <w:rsid w:val="00C565B8"/>
    <w:rsid w:val="00C6179E"/>
    <w:rsid w:val="00C6274F"/>
    <w:rsid w:val="00C645B7"/>
    <w:rsid w:val="00C64B6D"/>
    <w:rsid w:val="00C66033"/>
    <w:rsid w:val="00C66CA7"/>
    <w:rsid w:val="00C67875"/>
    <w:rsid w:val="00C70F6D"/>
    <w:rsid w:val="00C71718"/>
    <w:rsid w:val="00C71A0F"/>
    <w:rsid w:val="00C747F8"/>
    <w:rsid w:val="00C76C02"/>
    <w:rsid w:val="00C80057"/>
    <w:rsid w:val="00C810FF"/>
    <w:rsid w:val="00C815CA"/>
    <w:rsid w:val="00C82366"/>
    <w:rsid w:val="00C901A0"/>
    <w:rsid w:val="00C9137A"/>
    <w:rsid w:val="00C91864"/>
    <w:rsid w:val="00C91ACB"/>
    <w:rsid w:val="00C92810"/>
    <w:rsid w:val="00C93811"/>
    <w:rsid w:val="00CA02CE"/>
    <w:rsid w:val="00CA0A27"/>
    <w:rsid w:val="00CA27DD"/>
    <w:rsid w:val="00CA3A03"/>
    <w:rsid w:val="00CB11C7"/>
    <w:rsid w:val="00CB28C5"/>
    <w:rsid w:val="00CB4A10"/>
    <w:rsid w:val="00CB62AE"/>
    <w:rsid w:val="00CB73BA"/>
    <w:rsid w:val="00CB7A0D"/>
    <w:rsid w:val="00CC15DC"/>
    <w:rsid w:val="00CC3C25"/>
    <w:rsid w:val="00CC3F8D"/>
    <w:rsid w:val="00CC4942"/>
    <w:rsid w:val="00CC4D66"/>
    <w:rsid w:val="00CC5DD1"/>
    <w:rsid w:val="00CC61CB"/>
    <w:rsid w:val="00CD6294"/>
    <w:rsid w:val="00CD6B88"/>
    <w:rsid w:val="00CD726F"/>
    <w:rsid w:val="00CD7548"/>
    <w:rsid w:val="00CE5F62"/>
    <w:rsid w:val="00CE6667"/>
    <w:rsid w:val="00CF0AC7"/>
    <w:rsid w:val="00CF4F7F"/>
    <w:rsid w:val="00CF53BD"/>
    <w:rsid w:val="00CF5550"/>
    <w:rsid w:val="00CF7ECF"/>
    <w:rsid w:val="00D01E5A"/>
    <w:rsid w:val="00D0511E"/>
    <w:rsid w:val="00D05673"/>
    <w:rsid w:val="00D05C59"/>
    <w:rsid w:val="00D13BE8"/>
    <w:rsid w:val="00D14EE1"/>
    <w:rsid w:val="00D15342"/>
    <w:rsid w:val="00D15DF9"/>
    <w:rsid w:val="00D15E3F"/>
    <w:rsid w:val="00D162EC"/>
    <w:rsid w:val="00D16528"/>
    <w:rsid w:val="00D1679D"/>
    <w:rsid w:val="00D17282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6DF"/>
    <w:rsid w:val="00D279B6"/>
    <w:rsid w:val="00D30089"/>
    <w:rsid w:val="00D3081C"/>
    <w:rsid w:val="00D33AE2"/>
    <w:rsid w:val="00D34128"/>
    <w:rsid w:val="00D34246"/>
    <w:rsid w:val="00D34DFB"/>
    <w:rsid w:val="00D35508"/>
    <w:rsid w:val="00D379A9"/>
    <w:rsid w:val="00D37F9F"/>
    <w:rsid w:val="00D4139E"/>
    <w:rsid w:val="00D42665"/>
    <w:rsid w:val="00D43CF2"/>
    <w:rsid w:val="00D4492E"/>
    <w:rsid w:val="00D45976"/>
    <w:rsid w:val="00D51738"/>
    <w:rsid w:val="00D520F0"/>
    <w:rsid w:val="00D54049"/>
    <w:rsid w:val="00D54C8A"/>
    <w:rsid w:val="00D56990"/>
    <w:rsid w:val="00D60F4C"/>
    <w:rsid w:val="00D6109D"/>
    <w:rsid w:val="00D61A0B"/>
    <w:rsid w:val="00D624B6"/>
    <w:rsid w:val="00D650C2"/>
    <w:rsid w:val="00D65B73"/>
    <w:rsid w:val="00D6709C"/>
    <w:rsid w:val="00D67842"/>
    <w:rsid w:val="00D70299"/>
    <w:rsid w:val="00D70BEC"/>
    <w:rsid w:val="00D732CA"/>
    <w:rsid w:val="00D74973"/>
    <w:rsid w:val="00D762A9"/>
    <w:rsid w:val="00D76F98"/>
    <w:rsid w:val="00D76FEE"/>
    <w:rsid w:val="00D81D3D"/>
    <w:rsid w:val="00D82A10"/>
    <w:rsid w:val="00D834C7"/>
    <w:rsid w:val="00D94915"/>
    <w:rsid w:val="00D979B1"/>
    <w:rsid w:val="00D97BD0"/>
    <w:rsid w:val="00D97F45"/>
    <w:rsid w:val="00DA1B72"/>
    <w:rsid w:val="00DA25E0"/>
    <w:rsid w:val="00DA3349"/>
    <w:rsid w:val="00DA62F8"/>
    <w:rsid w:val="00DA7150"/>
    <w:rsid w:val="00DA7FE8"/>
    <w:rsid w:val="00DB0FAF"/>
    <w:rsid w:val="00DB1924"/>
    <w:rsid w:val="00DB36EB"/>
    <w:rsid w:val="00DB3D76"/>
    <w:rsid w:val="00DB49EB"/>
    <w:rsid w:val="00DB78A2"/>
    <w:rsid w:val="00DB78B3"/>
    <w:rsid w:val="00DC171E"/>
    <w:rsid w:val="00DC586B"/>
    <w:rsid w:val="00DC5B10"/>
    <w:rsid w:val="00DD12EA"/>
    <w:rsid w:val="00DD2913"/>
    <w:rsid w:val="00DD31D4"/>
    <w:rsid w:val="00DD4075"/>
    <w:rsid w:val="00DD4485"/>
    <w:rsid w:val="00DD62C6"/>
    <w:rsid w:val="00DE03E1"/>
    <w:rsid w:val="00DE057F"/>
    <w:rsid w:val="00DE0CC9"/>
    <w:rsid w:val="00DE257C"/>
    <w:rsid w:val="00DE293A"/>
    <w:rsid w:val="00DE3B65"/>
    <w:rsid w:val="00DF0E22"/>
    <w:rsid w:val="00DF15F1"/>
    <w:rsid w:val="00DF1861"/>
    <w:rsid w:val="00DF5955"/>
    <w:rsid w:val="00DF66F1"/>
    <w:rsid w:val="00DF6E03"/>
    <w:rsid w:val="00E03028"/>
    <w:rsid w:val="00E031A7"/>
    <w:rsid w:val="00E04425"/>
    <w:rsid w:val="00E05814"/>
    <w:rsid w:val="00E07308"/>
    <w:rsid w:val="00E100E0"/>
    <w:rsid w:val="00E1040B"/>
    <w:rsid w:val="00E11280"/>
    <w:rsid w:val="00E121A2"/>
    <w:rsid w:val="00E14446"/>
    <w:rsid w:val="00E1464C"/>
    <w:rsid w:val="00E14A6C"/>
    <w:rsid w:val="00E161C0"/>
    <w:rsid w:val="00E16DE6"/>
    <w:rsid w:val="00E20FA8"/>
    <w:rsid w:val="00E21F29"/>
    <w:rsid w:val="00E24559"/>
    <w:rsid w:val="00E31566"/>
    <w:rsid w:val="00E35C75"/>
    <w:rsid w:val="00E370F9"/>
    <w:rsid w:val="00E378B3"/>
    <w:rsid w:val="00E433F2"/>
    <w:rsid w:val="00E446B3"/>
    <w:rsid w:val="00E448B7"/>
    <w:rsid w:val="00E44E11"/>
    <w:rsid w:val="00E4685A"/>
    <w:rsid w:val="00E50493"/>
    <w:rsid w:val="00E50C76"/>
    <w:rsid w:val="00E51630"/>
    <w:rsid w:val="00E53D85"/>
    <w:rsid w:val="00E549CA"/>
    <w:rsid w:val="00E57171"/>
    <w:rsid w:val="00E57B2A"/>
    <w:rsid w:val="00E57B6D"/>
    <w:rsid w:val="00E62089"/>
    <w:rsid w:val="00E64D97"/>
    <w:rsid w:val="00E65FCF"/>
    <w:rsid w:val="00E676FD"/>
    <w:rsid w:val="00E67D42"/>
    <w:rsid w:val="00E704A2"/>
    <w:rsid w:val="00E70E13"/>
    <w:rsid w:val="00E71446"/>
    <w:rsid w:val="00E71F5D"/>
    <w:rsid w:val="00E740AB"/>
    <w:rsid w:val="00E7443E"/>
    <w:rsid w:val="00E7488F"/>
    <w:rsid w:val="00E75640"/>
    <w:rsid w:val="00E75F56"/>
    <w:rsid w:val="00E8031C"/>
    <w:rsid w:val="00E82339"/>
    <w:rsid w:val="00E8311B"/>
    <w:rsid w:val="00E83BB0"/>
    <w:rsid w:val="00E859F2"/>
    <w:rsid w:val="00E85D72"/>
    <w:rsid w:val="00E86800"/>
    <w:rsid w:val="00E92A01"/>
    <w:rsid w:val="00E94DC3"/>
    <w:rsid w:val="00E95333"/>
    <w:rsid w:val="00E97095"/>
    <w:rsid w:val="00E97B0D"/>
    <w:rsid w:val="00EA0852"/>
    <w:rsid w:val="00EA1A2A"/>
    <w:rsid w:val="00EA1DA6"/>
    <w:rsid w:val="00EA3008"/>
    <w:rsid w:val="00EA439D"/>
    <w:rsid w:val="00EA538E"/>
    <w:rsid w:val="00EA6464"/>
    <w:rsid w:val="00EA6CD5"/>
    <w:rsid w:val="00EA7ED8"/>
    <w:rsid w:val="00EB0716"/>
    <w:rsid w:val="00EB077B"/>
    <w:rsid w:val="00EB10FB"/>
    <w:rsid w:val="00EB2717"/>
    <w:rsid w:val="00EB40E0"/>
    <w:rsid w:val="00EB49FD"/>
    <w:rsid w:val="00EB6170"/>
    <w:rsid w:val="00EB61CC"/>
    <w:rsid w:val="00EB6852"/>
    <w:rsid w:val="00EB7D79"/>
    <w:rsid w:val="00EC2C88"/>
    <w:rsid w:val="00EC459F"/>
    <w:rsid w:val="00EC605F"/>
    <w:rsid w:val="00EC7522"/>
    <w:rsid w:val="00ED057D"/>
    <w:rsid w:val="00ED36FB"/>
    <w:rsid w:val="00ED6180"/>
    <w:rsid w:val="00ED6B12"/>
    <w:rsid w:val="00EE3702"/>
    <w:rsid w:val="00EE45F4"/>
    <w:rsid w:val="00EE6D86"/>
    <w:rsid w:val="00EE6FD1"/>
    <w:rsid w:val="00EF04FA"/>
    <w:rsid w:val="00EF095C"/>
    <w:rsid w:val="00EF22F3"/>
    <w:rsid w:val="00EF5949"/>
    <w:rsid w:val="00EF5F7B"/>
    <w:rsid w:val="00EF74C4"/>
    <w:rsid w:val="00EF74F8"/>
    <w:rsid w:val="00F00E5B"/>
    <w:rsid w:val="00F0139B"/>
    <w:rsid w:val="00F02C92"/>
    <w:rsid w:val="00F03D2F"/>
    <w:rsid w:val="00F064BD"/>
    <w:rsid w:val="00F06639"/>
    <w:rsid w:val="00F077F0"/>
    <w:rsid w:val="00F14EE9"/>
    <w:rsid w:val="00F2271B"/>
    <w:rsid w:val="00F2285A"/>
    <w:rsid w:val="00F23B94"/>
    <w:rsid w:val="00F23EDB"/>
    <w:rsid w:val="00F246E0"/>
    <w:rsid w:val="00F249B4"/>
    <w:rsid w:val="00F25CD4"/>
    <w:rsid w:val="00F31AFE"/>
    <w:rsid w:val="00F32EEE"/>
    <w:rsid w:val="00F3604C"/>
    <w:rsid w:val="00F37714"/>
    <w:rsid w:val="00F378FA"/>
    <w:rsid w:val="00F409FD"/>
    <w:rsid w:val="00F425EE"/>
    <w:rsid w:val="00F42CB9"/>
    <w:rsid w:val="00F477AE"/>
    <w:rsid w:val="00F50E39"/>
    <w:rsid w:val="00F51064"/>
    <w:rsid w:val="00F52397"/>
    <w:rsid w:val="00F53135"/>
    <w:rsid w:val="00F53A6E"/>
    <w:rsid w:val="00F547FB"/>
    <w:rsid w:val="00F54804"/>
    <w:rsid w:val="00F54E2E"/>
    <w:rsid w:val="00F5529A"/>
    <w:rsid w:val="00F558DB"/>
    <w:rsid w:val="00F55FCA"/>
    <w:rsid w:val="00F560FE"/>
    <w:rsid w:val="00F6347C"/>
    <w:rsid w:val="00F65BFA"/>
    <w:rsid w:val="00F65C08"/>
    <w:rsid w:val="00F6718C"/>
    <w:rsid w:val="00F712FD"/>
    <w:rsid w:val="00F71671"/>
    <w:rsid w:val="00F72090"/>
    <w:rsid w:val="00F744F9"/>
    <w:rsid w:val="00F74FEE"/>
    <w:rsid w:val="00F76054"/>
    <w:rsid w:val="00F824D2"/>
    <w:rsid w:val="00F828FC"/>
    <w:rsid w:val="00F83F91"/>
    <w:rsid w:val="00F90F70"/>
    <w:rsid w:val="00F939D2"/>
    <w:rsid w:val="00F94D8D"/>
    <w:rsid w:val="00FA1BE9"/>
    <w:rsid w:val="00FA1EED"/>
    <w:rsid w:val="00FA3FAD"/>
    <w:rsid w:val="00FA4EE3"/>
    <w:rsid w:val="00FA5834"/>
    <w:rsid w:val="00FA61BA"/>
    <w:rsid w:val="00FA68FF"/>
    <w:rsid w:val="00FB037B"/>
    <w:rsid w:val="00FB1BDA"/>
    <w:rsid w:val="00FB52F0"/>
    <w:rsid w:val="00FB6992"/>
    <w:rsid w:val="00FB7934"/>
    <w:rsid w:val="00FC23E7"/>
    <w:rsid w:val="00FC3093"/>
    <w:rsid w:val="00FC4D42"/>
    <w:rsid w:val="00FC6DA0"/>
    <w:rsid w:val="00FD0F9E"/>
    <w:rsid w:val="00FD1576"/>
    <w:rsid w:val="00FD1818"/>
    <w:rsid w:val="00FD1AD3"/>
    <w:rsid w:val="00FD25D0"/>
    <w:rsid w:val="00FD29BD"/>
    <w:rsid w:val="00FD2ABF"/>
    <w:rsid w:val="00FD3D18"/>
    <w:rsid w:val="00FD6264"/>
    <w:rsid w:val="00FD672F"/>
    <w:rsid w:val="00FE2330"/>
    <w:rsid w:val="00FE4E53"/>
    <w:rsid w:val="00FE720D"/>
    <w:rsid w:val="00FF0229"/>
    <w:rsid w:val="00FF2718"/>
    <w:rsid w:val="00FF291D"/>
    <w:rsid w:val="00FF2950"/>
    <w:rsid w:val="00FF3276"/>
    <w:rsid w:val="00FF39FD"/>
    <w:rsid w:val="00FF3D44"/>
    <w:rsid w:val="00FF491F"/>
    <w:rsid w:val="00FF6023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basedOn w:val="Fontepargpadro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F2FAD"/>
    <w:rPr>
      <w:lang w:eastAsia="ar-SA"/>
    </w:rPr>
  </w:style>
  <w:style w:type="character" w:styleId="Refdenotaderodap">
    <w:name w:val="footnote reference"/>
    <w:basedOn w:val="Fontepargpadro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basedOn w:val="Fontepargpadro"/>
    <w:link w:val="Ttulo"/>
    <w:rsid w:val="00F939D2"/>
    <w:rPr>
      <w:b/>
      <w:sz w:val="24"/>
      <w:lang w:val="pt-PT"/>
    </w:rPr>
  </w:style>
  <w:style w:type="paragraph" w:styleId="SemEspaamento">
    <w:name w:val="No Spacing"/>
    <w:qFormat/>
    <w:rsid w:val="008F4C0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basedOn w:val="Fontepargpadro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F2FAD"/>
    <w:rPr>
      <w:lang w:eastAsia="ar-SA"/>
    </w:rPr>
  </w:style>
  <w:style w:type="character" w:styleId="Refdenotaderodap">
    <w:name w:val="footnote reference"/>
    <w:basedOn w:val="Fontepargpadro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basedOn w:val="Fontepargpadro"/>
    <w:link w:val="Ttulo"/>
    <w:rsid w:val="00F939D2"/>
    <w:rPr>
      <w:b/>
      <w:sz w:val="24"/>
      <w:lang w:val="pt-PT"/>
    </w:rPr>
  </w:style>
  <w:style w:type="paragraph" w:styleId="SemEspaamento">
    <w:name w:val="No Spacing"/>
    <w:qFormat/>
    <w:rsid w:val="008F4C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6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0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0B7D-619E-4EE4-8FBF-1CB276A1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Emerson Andrade</cp:lastModifiedBy>
  <cp:revision>2</cp:revision>
  <cp:lastPrinted>2019-09-18T12:45:00Z</cp:lastPrinted>
  <dcterms:created xsi:type="dcterms:W3CDTF">2020-08-13T01:06:00Z</dcterms:created>
  <dcterms:modified xsi:type="dcterms:W3CDTF">2020-08-13T01:06:00Z</dcterms:modified>
</cp:coreProperties>
</file>