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6C3" w:rsidRPr="00FE075A" w:rsidRDefault="005546C3" w:rsidP="00E031A7">
      <w:pPr>
        <w:jc w:val="both"/>
        <w:rPr>
          <w:rFonts w:ascii="Arial" w:hAnsi="Arial" w:cs="Arial"/>
          <w:b/>
          <w:sz w:val="28"/>
          <w:szCs w:val="28"/>
        </w:rPr>
      </w:pPr>
      <w:r w:rsidRPr="00FE075A">
        <w:rPr>
          <w:rFonts w:ascii="Arial" w:hAnsi="Arial" w:cs="Arial"/>
          <w:b/>
          <w:sz w:val="28"/>
          <w:szCs w:val="28"/>
        </w:rPr>
        <w:t>Autoria:</w:t>
      </w:r>
      <w:r w:rsidR="00D14EE1" w:rsidRPr="00FE075A">
        <w:rPr>
          <w:rFonts w:ascii="Arial" w:hAnsi="Arial" w:cs="Arial"/>
          <w:b/>
          <w:sz w:val="28"/>
          <w:szCs w:val="28"/>
        </w:rPr>
        <w:t xml:space="preserve"> </w:t>
      </w:r>
      <w:r w:rsidR="00136A91" w:rsidRPr="00FE075A">
        <w:rPr>
          <w:rFonts w:ascii="Arial" w:hAnsi="Arial" w:cs="Arial"/>
          <w:b/>
          <w:sz w:val="28"/>
          <w:szCs w:val="28"/>
        </w:rPr>
        <w:t>Anderson de Tuca</w:t>
      </w:r>
      <w:r w:rsidRPr="00FE075A">
        <w:rPr>
          <w:rFonts w:ascii="Arial" w:hAnsi="Arial" w:cs="Arial"/>
          <w:b/>
          <w:sz w:val="28"/>
          <w:szCs w:val="28"/>
        </w:rPr>
        <w:t xml:space="preserve">                </w:t>
      </w:r>
      <w:r w:rsidR="00D14EE1" w:rsidRPr="00FE075A">
        <w:rPr>
          <w:rFonts w:ascii="Arial" w:hAnsi="Arial" w:cs="Arial"/>
          <w:b/>
          <w:sz w:val="28"/>
          <w:szCs w:val="28"/>
        </w:rPr>
        <w:t xml:space="preserve">  </w:t>
      </w:r>
      <w:r w:rsidRPr="00FE075A">
        <w:rPr>
          <w:rFonts w:ascii="Arial" w:hAnsi="Arial" w:cs="Arial"/>
          <w:b/>
          <w:sz w:val="28"/>
          <w:szCs w:val="28"/>
        </w:rPr>
        <w:t xml:space="preserve">  </w:t>
      </w:r>
      <w:r w:rsidR="00FE075A" w:rsidRPr="00FE075A">
        <w:rPr>
          <w:rFonts w:ascii="Arial" w:hAnsi="Arial" w:cs="Arial"/>
          <w:b/>
          <w:sz w:val="28"/>
          <w:szCs w:val="28"/>
        </w:rPr>
        <w:t xml:space="preserve">          </w:t>
      </w:r>
      <w:r w:rsidR="00FE075A">
        <w:rPr>
          <w:rFonts w:ascii="Arial" w:hAnsi="Arial" w:cs="Arial"/>
          <w:b/>
          <w:sz w:val="28"/>
          <w:szCs w:val="28"/>
        </w:rPr>
        <w:t xml:space="preserve">  </w:t>
      </w:r>
      <w:r w:rsidR="00FE075A" w:rsidRPr="00FE075A">
        <w:rPr>
          <w:rFonts w:ascii="Arial" w:hAnsi="Arial" w:cs="Arial"/>
          <w:b/>
          <w:sz w:val="28"/>
          <w:szCs w:val="28"/>
        </w:rPr>
        <w:t xml:space="preserve"> </w:t>
      </w:r>
      <w:r w:rsidRPr="00FE075A">
        <w:rPr>
          <w:rFonts w:ascii="Arial" w:hAnsi="Arial" w:cs="Arial"/>
          <w:b/>
          <w:sz w:val="28"/>
          <w:szCs w:val="28"/>
        </w:rPr>
        <w:t xml:space="preserve">Moção nº </w:t>
      </w:r>
      <w:r w:rsidR="00B067C3" w:rsidRPr="00FE075A">
        <w:rPr>
          <w:rFonts w:ascii="Arial" w:hAnsi="Arial" w:cs="Arial"/>
          <w:b/>
          <w:sz w:val="28"/>
          <w:szCs w:val="28"/>
        </w:rPr>
        <w:t xml:space="preserve">      </w:t>
      </w:r>
      <w:r w:rsidR="00D14EE1" w:rsidRPr="00FE075A">
        <w:rPr>
          <w:rFonts w:ascii="Arial" w:hAnsi="Arial" w:cs="Arial"/>
          <w:b/>
          <w:sz w:val="28"/>
          <w:szCs w:val="28"/>
        </w:rPr>
        <w:t xml:space="preserve">   /</w:t>
      </w:r>
      <w:r w:rsidR="00FE075A" w:rsidRPr="00FE075A">
        <w:rPr>
          <w:rFonts w:ascii="Arial" w:hAnsi="Arial" w:cs="Arial"/>
          <w:b/>
          <w:sz w:val="28"/>
          <w:szCs w:val="28"/>
        </w:rPr>
        <w:t>2020</w:t>
      </w:r>
    </w:p>
    <w:p w:rsidR="005546C3" w:rsidRPr="00FE075A" w:rsidRDefault="005546C3" w:rsidP="00E031A7">
      <w:pPr>
        <w:jc w:val="both"/>
        <w:rPr>
          <w:rFonts w:ascii="Arial" w:hAnsi="Arial" w:cs="Arial"/>
          <w:b/>
          <w:sz w:val="28"/>
          <w:szCs w:val="28"/>
        </w:rPr>
      </w:pPr>
    </w:p>
    <w:p w:rsidR="005546C3" w:rsidRPr="00FE075A" w:rsidRDefault="005546C3" w:rsidP="00E031A7">
      <w:pPr>
        <w:jc w:val="both"/>
        <w:rPr>
          <w:rFonts w:ascii="Arial" w:hAnsi="Arial" w:cs="Arial"/>
          <w:b/>
          <w:sz w:val="28"/>
          <w:szCs w:val="28"/>
        </w:rPr>
      </w:pPr>
    </w:p>
    <w:p w:rsidR="005546C3" w:rsidRPr="00FE075A" w:rsidRDefault="005546C3" w:rsidP="00E031A7">
      <w:pPr>
        <w:jc w:val="both"/>
        <w:rPr>
          <w:rFonts w:ascii="Arial" w:hAnsi="Arial" w:cs="Arial"/>
          <w:b/>
          <w:sz w:val="28"/>
          <w:szCs w:val="28"/>
        </w:rPr>
      </w:pPr>
    </w:p>
    <w:p w:rsidR="005546C3" w:rsidRPr="00FE075A" w:rsidRDefault="005546C3" w:rsidP="00E031A7">
      <w:pPr>
        <w:jc w:val="both"/>
        <w:rPr>
          <w:rFonts w:ascii="Arial" w:hAnsi="Arial" w:cs="Arial"/>
          <w:b/>
          <w:sz w:val="28"/>
          <w:szCs w:val="28"/>
        </w:rPr>
      </w:pPr>
    </w:p>
    <w:p w:rsidR="005546C3" w:rsidRPr="00FE075A" w:rsidRDefault="005546C3" w:rsidP="00E031A7">
      <w:pPr>
        <w:jc w:val="both"/>
        <w:rPr>
          <w:rFonts w:ascii="Arial" w:hAnsi="Arial" w:cs="Arial"/>
          <w:b/>
          <w:sz w:val="28"/>
          <w:szCs w:val="28"/>
        </w:rPr>
      </w:pPr>
      <w:r w:rsidRPr="00FE075A">
        <w:rPr>
          <w:rFonts w:ascii="Arial" w:hAnsi="Arial" w:cs="Arial"/>
          <w:b/>
          <w:sz w:val="28"/>
          <w:szCs w:val="28"/>
        </w:rPr>
        <w:t>Senhor Presidente:</w:t>
      </w:r>
    </w:p>
    <w:p w:rsidR="005546C3" w:rsidRPr="008C6CC8" w:rsidRDefault="005546C3" w:rsidP="00E031A7">
      <w:pPr>
        <w:jc w:val="both"/>
        <w:rPr>
          <w:rFonts w:ascii="Arial" w:hAnsi="Arial" w:cs="Arial"/>
          <w:i/>
          <w:sz w:val="28"/>
          <w:szCs w:val="28"/>
        </w:rPr>
      </w:pPr>
    </w:p>
    <w:p w:rsidR="005546C3" w:rsidRPr="008C6CC8" w:rsidRDefault="005546C3" w:rsidP="00E031A7">
      <w:pPr>
        <w:jc w:val="both"/>
        <w:rPr>
          <w:rFonts w:ascii="Arial" w:hAnsi="Arial" w:cs="Arial"/>
          <w:i/>
          <w:sz w:val="28"/>
          <w:szCs w:val="28"/>
        </w:rPr>
      </w:pPr>
    </w:p>
    <w:p w:rsidR="005035A0" w:rsidRPr="00FE075A" w:rsidRDefault="001E7FE6" w:rsidP="00E031A7">
      <w:pPr>
        <w:jc w:val="both"/>
        <w:rPr>
          <w:rFonts w:ascii="Arial" w:hAnsi="Arial" w:cs="Arial"/>
          <w:sz w:val="28"/>
          <w:szCs w:val="28"/>
        </w:rPr>
      </w:pPr>
      <w:r w:rsidRPr="00FE075A">
        <w:rPr>
          <w:sz w:val="24"/>
          <w:szCs w:val="24"/>
        </w:rPr>
        <w:t xml:space="preserve">Nós, vereadores, representantes do povo aracajuano, manifestamos </w:t>
      </w:r>
      <w:r w:rsidRPr="00FE075A">
        <w:rPr>
          <w:b/>
          <w:sz w:val="24"/>
          <w:szCs w:val="24"/>
        </w:rPr>
        <w:t>MOÇAO DE APLAUSOS</w:t>
      </w:r>
      <w:r w:rsidRPr="00FE075A">
        <w:rPr>
          <w:sz w:val="24"/>
          <w:szCs w:val="24"/>
        </w:rPr>
        <w:t xml:space="preserve"> ao </w:t>
      </w:r>
      <w:r w:rsidRPr="00FE075A">
        <w:rPr>
          <w:b/>
          <w:sz w:val="24"/>
          <w:szCs w:val="24"/>
        </w:rPr>
        <w:t>AMI-SE</w:t>
      </w:r>
      <w:r w:rsidR="00B429A2" w:rsidRPr="00FE075A">
        <w:rPr>
          <w:sz w:val="24"/>
          <w:szCs w:val="24"/>
        </w:rPr>
        <w:t xml:space="preserve"> (Amigos do senhor)</w:t>
      </w:r>
      <w:r w:rsidRPr="00FE075A">
        <w:rPr>
          <w:sz w:val="24"/>
          <w:szCs w:val="24"/>
        </w:rPr>
        <w:t xml:space="preserve"> que, n</w:t>
      </w:r>
      <w:r w:rsidR="00B429A2" w:rsidRPr="00FE075A">
        <w:rPr>
          <w:sz w:val="24"/>
          <w:szCs w:val="24"/>
        </w:rPr>
        <w:t xml:space="preserve">o dia 25 de abril </w:t>
      </w:r>
      <w:r w:rsidRPr="00FE075A">
        <w:rPr>
          <w:sz w:val="24"/>
          <w:szCs w:val="24"/>
        </w:rPr>
        <w:t xml:space="preserve">de 2020, completa </w:t>
      </w:r>
      <w:proofErr w:type="gramStart"/>
      <w:r w:rsidRPr="00FE075A">
        <w:rPr>
          <w:sz w:val="24"/>
          <w:szCs w:val="24"/>
        </w:rPr>
        <w:t>7</w:t>
      </w:r>
      <w:proofErr w:type="gramEnd"/>
      <w:r w:rsidRPr="00FE075A">
        <w:rPr>
          <w:sz w:val="24"/>
          <w:szCs w:val="24"/>
        </w:rPr>
        <w:t xml:space="preserve"> anos em Aracaju/S</w:t>
      </w:r>
      <w:r w:rsidR="00B429A2" w:rsidRPr="00FE075A">
        <w:rPr>
          <w:sz w:val="24"/>
          <w:szCs w:val="24"/>
        </w:rPr>
        <w:t xml:space="preserve">E. Fundado pelo Senhor Antônio Vieira da Silva Junior, </w:t>
      </w:r>
      <w:proofErr w:type="spellStart"/>
      <w:r w:rsidR="00FE075A">
        <w:rPr>
          <w:sz w:val="24"/>
          <w:szCs w:val="24"/>
        </w:rPr>
        <w:t>tern</w:t>
      </w:r>
      <w:proofErr w:type="spellEnd"/>
      <w:r w:rsidR="00FE075A">
        <w:rPr>
          <w:sz w:val="24"/>
          <w:szCs w:val="24"/>
        </w:rPr>
        <w:t xml:space="preserve"> </w:t>
      </w:r>
      <w:r w:rsidR="007C7C33" w:rsidRPr="00FE075A">
        <w:rPr>
          <w:sz w:val="24"/>
          <w:szCs w:val="24"/>
        </w:rPr>
        <w:t>como</w:t>
      </w:r>
      <w:r w:rsidRPr="00FE075A">
        <w:rPr>
          <w:sz w:val="24"/>
          <w:szCs w:val="24"/>
        </w:rPr>
        <w:t xml:space="preserve"> missão "</w:t>
      </w:r>
      <w:r w:rsidR="007C7C33" w:rsidRPr="00FE075A">
        <w:rPr>
          <w:sz w:val="24"/>
          <w:szCs w:val="24"/>
        </w:rPr>
        <w:t xml:space="preserve">Acolher pessoas com dependência </w:t>
      </w:r>
      <w:r w:rsidR="00B429A2" w:rsidRPr="00FE075A">
        <w:rPr>
          <w:sz w:val="24"/>
          <w:szCs w:val="24"/>
        </w:rPr>
        <w:t>química”.</w:t>
      </w:r>
    </w:p>
    <w:p w:rsidR="00B429A2" w:rsidRDefault="00B429A2" w:rsidP="005035A0">
      <w:pPr>
        <w:jc w:val="center"/>
        <w:rPr>
          <w:rFonts w:ascii="Arial" w:hAnsi="Arial" w:cs="Arial"/>
          <w:i/>
          <w:sz w:val="28"/>
          <w:szCs w:val="28"/>
        </w:rPr>
      </w:pPr>
    </w:p>
    <w:p w:rsidR="00B429A2" w:rsidRDefault="00B429A2" w:rsidP="005035A0">
      <w:pPr>
        <w:jc w:val="center"/>
        <w:rPr>
          <w:rFonts w:ascii="Arial" w:hAnsi="Arial" w:cs="Arial"/>
          <w:i/>
          <w:sz w:val="28"/>
          <w:szCs w:val="28"/>
        </w:rPr>
      </w:pPr>
    </w:p>
    <w:p w:rsidR="005546C3" w:rsidRPr="008C6CC8" w:rsidRDefault="005546C3" w:rsidP="005035A0">
      <w:pPr>
        <w:jc w:val="center"/>
        <w:rPr>
          <w:rFonts w:ascii="Arial" w:hAnsi="Arial" w:cs="Arial"/>
          <w:i/>
          <w:sz w:val="28"/>
          <w:szCs w:val="28"/>
        </w:rPr>
      </w:pPr>
      <w:r w:rsidRPr="008C6CC8">
        <w:rPr>
          <w:rFonts w:ascii="Arial" w:hAnsi="Arial" w:cs="Arial"/>
          <w:i/>
          <w:sz w:val="28"/>
          <w:szCs w:val="28"/>
        </w:rPr>
        <w:t>Palá</w:t>
      </w:r>
      <w:r w:rsidR="00416919" w:rsidRPr="008C6CC8">
        <w:rPr>
          <w:rFonts w:ascii="Arial" w:hAnsi="Arial" w:cs="Arial"/>
          <w:i/>
          <w:sz w:val="28"/>
          <w:szCs w:val="28"/>
        </w:rPr>
        <w:t xml:space="preserve">cio </w:t>
      </w:r>
      <w:proofErr w:type="spellStart"/>
      <w:r w:rsidR="00416919" w:rsidRPr="008C6CC8">
        <w:rPr>
          <w:rFonts w:ascii="Arial" w:hAnsi="Arial" w:cs="Arial"/>
          <w:i/>
          <w:sz w:val="28"/>
          <w:szCs w:val="28"/>
        </w:rPr>
        <w:t>Graccho</w:t>
      </w:r>
      <w:proofErr w:type="spellEnd"/>
      <w:r w:rsidR="00416919" w:rsidRPr="008C6CC8">
        <w:rPr>
          <w:rFonts w:ascii="Arial" w:hAnsi="Arial" w:cs="Arial"/>
          <w:i/>
          <w:sz w:val="28"/>
          <w:szCs w:val="28"/>
        </w:rPr>
        <w:t xml:space="preserve"> Cardoso, Aracaju, </w:t>
      </w:r>
      <w:r w:rsidR="00B429A2">
        <w:rPr>
          <w:rFonts w:ascii="Arial" w:hAnsi="Arial" w:cs="Arial"/>
          <w:i/>
          <w:sz w:val="28"/>
          <w:szCs w:val="28"/>
        </w:rPr>
        <w:t>21</w:t>
      </w:r>
      <w:r w:rsidR="00416919" w:rsidRPr="008C6CC8">
        <w:rPr>
          <w:rFonts w:ascii="Arial" w:hAnsi="Arial" w:cs="Arial"/>
          <w:i/>
          <w:sz w:val="28"/>
          <w:szCs w:val="28"/>
        </w:rPr>
        <w:t xml:space="preserve"> de </w:t>
      </w:r>
      <w:r w:rsidR="00136A91" w:rsidRPr="008C6CC8">
        <w:rPr>
          <w:rFonts w:ascii="Arial" w:hAnsi="Arial" w:cs="Arial"/>
          <w:i/>
          <w:sz w:val="28"/>
          <w:szCs w:val="28"/>
        </w:rPr>
        <w:t>abril</w:t>
      </w:r>
      <w:r w:rsidR="00416919" w:rsidRPr="008C6CC8">
        <w:rPr>
          <w:rFonts w:ascii="Arial" w:hAnsi="Arial" w:cs="Arial"/>
          <w:i/>
          <w:sz w:val="28"/>
          <w:szCs w:val="28"/>
        </w:rPr>
        <w:t xml:space="preserve"> de </w:t>
      </w:r>
      <w:r w:rsidR="00B429A2">
        <w:rPr>
          <w:rFonts w:ascii="Arial" w:hAnsi="Arial" w:cs="Arial"/>
          <w:i/>
          <w:sz w:val="28"/>
          <w:szCs w:val="28"/>
        </w:rPr>
        <w:t>2020</w:t>
      </w:r>
      <w:r w:rsidR="00EE3702" w:rsidRPr="008C6CC8">
        <w:rPr>
          <w:rFonts w:ascii="Arial" w:hAnsi="Arial" w:cs="Arial"/>
          <w:i/>
          <w:sz w:val="28"/>
          <w:szCs w:val="28"/>
        </w:rPr>
        <w:t>.</w:t>
      </w:r>
    </w:p>
    <w:p w:rsidR="005546C3" w:rsidRDefault="005546C3" w:rsidP="00E031A7">
      <w:pPr>
        <w:jc w:val="both"/>
        <w:rPr>
          <w:rFonts w:ascii="Palatino" w:hAnsi="Palatino"/>
          <w:i/>
          <w:sz w:val="28"/>
          <w:szCs w:val="28"/>
        </w:rPr>
      </w:pPr>
    </w:p>
    <w:p w:rsidR="005035A0" w:rsidRDefault="005035A0" w:rsidP="00E031A7">
      <w:pPr>
        <w:jc w:val="both"/>
        <w:rPr>
          <w:rFonts w:ascii="Palatino" w:hAnsi="Palatino"/>
          <w:i/>
          <w:sz w:val="28"/>
          <w:szCs w:val="28"/>
        </w:rPr>
      </w:pPr>
    </w:p>
    <w:p w:rsidR="005035A0" w:rsidRDefault="005035A0" w:rsidP="00E031A7">
      <w:pPr>
        <w:jc w:val="both"/>
        <w:rPr>
          <w:rFonts w:ascii="Palatino" w:hAnsi="Palatino"/>
          <w:i/>
          <w:sz w:val="28"/>
          <w:szCs w:val="28"/>
        </w:rPr>
      </w:pPr>
    </w:p>
    <w:p w:rsidR="00FE075A" w:rsidRDefault="00FE075A" w:rsidP="00136A91">
      <w:pPr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</w:rPr>
      </w:pPr>
    </w:p>
    <w:p w:rsidR="00FE075A" w:rsidRDefault="003269B4" w:rsidP="00136A91">
      <w:pPr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eastAsia="pt-BR"/>
        </w:rPr>
        <w:drawing>
          <wp:inline distT="0" distB="0" distL="0" distR="0" wp14:anchorId="01DC03AE" wp14:editId="7085D538">
            <wp:extent cx="1638300" cy="53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3 at 01.34.4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61" cy="53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5A0" w:rsidRPr="00FE075A" w:rsidRDefault="00136A91" w:rsidP="00136A91">
      <w:pPr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</w:rPr>
      </w:pPr>
      <w:r w:rsidRPr="00FE075A">
        <w:rPr>
          <w:rFonts w:ascii="Arial" w:hAnsi="Arial" w:cs="Arial"/>
          <w:b/>
          <w:i/>
          <w:sz w:val="28"/>
          <w:szCs w:val="28"/>
        </w:rPr>
        <w:t>Anderson de Tuca,</w:t>
      </w:r>
    </w:p>
    <w:p w:rsidR="00136A91" w:rsidRPr="00FE075A" w:rsidRDefault="00136A91" w:rsidP="00136A91">
      <w:pPr>
        <w:overflowPunct w:val="0"/>
        <w:autoSpaceDE w:val="0"/>
        <w:autoSpaceDN w:val="0"/>
        <w:adjustRightInd w:val="0"/>
        <w:rPr>
          <w:rFonts w:ascii="Arial" w:hAnsi="Arial" w:cs="Arial"/>
          <w:b/>
          <w:position w:val="-2"/>
          <w:sz w:val="28"/>
          <w:szCs w:val="28"/>
        </w:rPr>
      </w:pPr>
      <w:r w:rsidRPr="00FE075A">
        <w:rPr>
          <w:rFonts w:ascii="Arial" w:hAnsi="Arial" w:cs="Arial"/>
          <w:b/>
          <w:position w:val="-2"/>
          <w:sz w:val="28"/>
          <w:szCs w:val="28"/>
        </w:rPr>
        <w:t>Vereador.</w:t>
      </w:r>
    </w:p>
    <w:p w:rsidR="006B42CA" w:rsidRDefault="006B42CA" w:rsidP="006B42CA">
      <w:pPr>
        <w:rPr>
          <w:rFonts w:ascii="Arial" w:hAnsi="Arial" w:cs="Arial"/>
          <w:b/>
          <w:sz w:val="32"/>
          <w:szCs w:val="32"/>
        </w:rPr>
      </w:pPr>
      <w:bookmarkStart w:id="0" w:name="_Hlk1628831"/>
    </w:p>
    <w:p w:rsidR="006B42CA" w:rsidRDefault="006B42CA" w:rsidP="006B42CA">
      <w:pPr>
        <w:rPr>
          <w:rFonts w:ascii="Arial" w:hAnsi="Arial" w:cs="Arial"/>
          <w:b/>
          <w:sz w:val="32"/>
          <w:szCs w:val="32"/>
        </w:rPr>
      </w:pPr>
      <w:bookmarkStart w:id="1" w:name="_GoBack"/>
      <w:bookmarkEnd w:id="1"/>
    </w:p>
    <w:p w:rsidR="006B42CA" w:rsidRDefault="006B42CA" w:rsidP="006B42CA">
      <w:pPr>
        <w:rPr>
          <w:rFonts w:ascii="Arial" w:hAnsi="Arial" w:cs="Arial"/>
          <w:b/>
          <w:sz w:val="32"/>
          <w:szCs w:val="32"/>
        </w:rPr>
      </w:pPr>
    </w:p>
    <w:p w:rsidR="006B42CA" w:rsidRDefault="006B42CA" w:rsidP="006B42CA">
      <w:pPr>
        <w:rPr>
          <w:rFonts w:ascii="Arial" w:hAnsi="Arial" w:cs="Arial"/>
          <w:b/>
          <w:sz w:val="32"/>
          <w:szCs w:val="32"/>
        </w:rPr>
      </w:pPr>
    </w:p>
    <w:p w:rsidR="006B42CA" w:rsidRDefault="006B42CA" w:rsidP="006B42CA">
      <w:pPr>
        <w:rPr>
          <w:rFonts w:ascii="Arial" w:hAnsi="Arial" w:cs="Arial"/>
          <w:b/>
          <w:sz w:val="32"/>
          <w:szCs w:val="32"/>
        </w:rPr>
      </w:pPr>
    </w:p>
    <w:p w:rsidR="00FE075A" w:rsidRDefault="00FE075A" w:rsidP="006B42CA">
      <w:pPr>
        <w:rPr>
          <w:rFonts w:ascii="Arial" w:hAnsi="Arial" w:cs="Arial"/>
          <w:b/>
          <w:sz w:val="24"/>
          <w:szCs w:val="24"/>
        </w:rPr>
      </w:pPr>
    </w:p>
    <w:p w:rsidR="00FE075A" w:rsidRDefault="00FE075A" w:rsidP="006B42CA">
      <w:pPr>
        <w:rPr>
          <w:rFonts w:ascii="Arial" w:hAnsi="Arial" w:cs="Arial"/>
          <w:b/>
          <w:sz w:val="24"/>
          <w:szCs w:val="24"/>
        </w:rPr>
      </w:pPr>
    </w:p>
    <w:p w:rsidR="00FE075A" w:rsidRDefault="00FE075A" w:rsidP="006B42CA">
      <w:pPr>
        <w:rPr>
          <w:rFonts w:ascii="Arial" w:hAnsi="Arial" w:cs="Arial"/>
          <w:b/>
          <w:sz w:val="24"/>
          <w:szCs w:val="24"/>
        </w:rPr>
      </w:pPr>
    </w:p>
    <w:p w:rsidR="00FE075A" w:rsidRDefault="00FE075A" w:rsidP="006B42CA">
      <w:pPr>
        <w:rPr>
          <w:rFonts w:ascii="Arial" w:hAnsi="Arial" w:cs="Arial"/>
          <w:b/>
          <w:sz w:val="24"/>
          <w:szCs w:val="24"/>
        </w:rPr>
      </w:pPr>
    </w:p>
    <w:p w:rsidR="00FE075A" w:rsidRDefault="00FE075A" w:rsidP="006B42CA">
      <w:pPr>
        <w:rPr>
          <w:rFonts w:ascii="Arial" w:hAnsi="Arial" w:cs="Arial"/>
          <w:b/>
          <w:sz w:val="24"/>
          <w:szCs w:val="24"/>
        </w:rPr>
      </w:pPr>
    </w:p>
    <w:p w:rsidR="00FE075A" w:rsidRDefault="00FE075A" w:rsidP="006B42CA">
      <w:pPr>
        <w:rPr>
          <w:rFonts w:ascii="Arial" w:hAnsi="Arial" w:cs="Arial"/>
          <w:b/>
          <w:sz w:val="24"/>
          <w:szCs w:val="24"/>
        </w:rPr>
      </w:pPr>
    </w:p>
    <w:p w:rsidR="00FE075A" w:rsidRDefault="00FE075A" w:rsidP="006B42CA">
      <w:pPr>
        <w:rPr>
          <w:rFonts w:ascii="Arial" w:hAnsi="Arial" w:cs="Arial"/>
          <w:b/>
          <w:sz w:val="24"/>
          <w:szCs w:val="24"/>
        </w:rPr>
      </w:pPr>
    </w:p>
    <w:p w:rsidR="006B42CA" w:rsidRPr="006B42CA" w:rsidRDefault="006B42CA" w:rsidP="006B42CA">
      <w:pPr>
        <w:rPr>
          <w:rFonts w:ascii="Arial" w:hAnsi="Arial" w:cs="Arial"/>
          <w:b/>
          <w:sz w:val="24"/>
          <w:szCs w:val="24"/>
        </w:rPr>
      </w:pPr>
      <w:r w:rsidRPr="006B42CA">
        <w:rPr>
          <w:rFonts w:ascii="Arial" w:hAnsi="Arial" w:cs="Arial"/>
          <w:b/>
          <w:sz w:val="24"/>
          <w:szCs w:val="24"/>
        </w:rPr>
        <w:t>Endereço para o envio da Moção:</w:t>
      </w:r>
    </w:p>
    <w:bookmarkEnd w:id="0"/>
    <w:p w:rsidR="006B42CA" w:rsidRPr="006B42CA" w:rsidRDefault="006B42CA" w:rsidP="006B42CA">
      <w:pPr>
        <w:rPr>
          <w:rFonts w:ascii="Arial" w:hAnsi="Arial" w:cs="Arial"/>
          <w:sz w:val="24"/>
          <w:szCs w:val="24"/>
        </w:rPr>
      </w:pPr>
    </w:p>
    <w:p w:rsidR="006B42CA" w:rsidRPr="006B42CA" w:rsidRDefault="006B42CA" w:rsidP="006B42CA">
      <w:pPr>
        <w:rPr>
          <w:rFonts w:ascii="Arial" w:hAnsi="Arial" w:cs="Arial"/>
          <w:sz w:val="24"/>
          <w:szCs w:val="24"/>
        </w:rPr>
      </w:pPr>
    </w:p>
    <w:p w:rsidR="005035A0" w:rsidRDefault="00B429A2" w:rsidP="005035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Rua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bahia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, nº 962, Bairro Siqueira Campos – CEP 49075-000</w:t>
      </w:r>
    </w:p>
    <w:p w:rsidR="00B429A2" w:rsidRDefault="00FE075A" w:rsidP="005035A0">
      <w:r>
        <w:rPr>
          <w:rFonts w:ascii="Arial" w:hAnsi="Arial" w:cs="Arial"/>
          <w:b/>
          <w:sz w:val="24"/>
          <w:szCs w:val="24"/>
        </w:rPr>
        <w:lastRenderedPageBreak/>
        <w:t>Contato: (79) 98125-8030</w:t>
      </w:r>
    </w:p>
    <w:sectPr w:rsidR="00B429A2" w:rsidSect="00AD37A4">
      <w:headerReference w:type="default" r:id="rId10"/>
      <w:footerReference w:type="default" r:id="rId11"/>
      <w:pgSz w:w="11907" w:h="16840"/>
      <w:pgMar w:top="2835" w:right="1275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2D" w:rsidRDefault="0017782D">
      <w:r>
        <w:separator/>
      </w:r>
    </w:p>
  </w:endnote>
  <w:endnote w:type="continuationSeparator" w:id="0">
    <w:p w:rsidR="0017782D" w:rsidRDefault="0017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51" w:rsidRDefault="00532151">
    <w:pPr>
      <w:pStyle w:val="Rodap"/>
    </w:pPr>
    <w:r>
      <w:t xml:space="preserve">                        Praça Olímpio Campos, 74 – </w:t>
    </w:r>
    <w:proofErr w:type="spellStart"/>
    <w:r>
      <w:t>CentroAracaju</w:t>
    </w:r>
    <w:proofErr w:type="spellEnd"/>
    <w:r>
      <w:t>/SE CEP 490</w:t>
    </w:r>
    <w:r w:rsidR="00FD25D0">
      <w:t>1</w:t>
    </w:r>
    <w:r>
      <w:t>0-0</w:t>
    </w:r>
    <w:r w:rsidR="00FD25D0">
      <w:t>4</w:t>
    </w:r>
    <w:r>
      <w:t xml:space="preserve">0 – Telefone: 2107 4800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2D" w:rsidRDefault="0017782D">
      <w:r>
        <w:separator/>
      </w:r>
    </w:p>
  </w:footnote>
  <w:footnote w:type="continuationSeparator" w:id="0">
    <w:p w:rsidR="0017782D" w:rsidRDefault="00177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51" w:rsidRDefault="00532151" w:rsidP="00330D01">
    <w:pPr>
      <w:pStyle w:val="Cabealho"/>
      <w:jc w:val="center"/>
      <w:rPr>
        <w:b/>
      </w:rPr>
    </w:pPr>
    <w:r>
      <w:object w:dxaOrig="1425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0pt" o:ole="" filled="t">
          <v:fill color2="black"/>
          <v:imagedata r:id="rId1" o:title=""/>
        </v:shape>
        <o:OLEObject Type="Embed" ProgID="Word.Picture.8" ShapeID="_x0000_i1025" DrawAspect="Content" ObjectID="_1649110983" r:id="rId2"/>
      </w:object>
    </w:r>
  </w:p>
  <w:p w:rsidR="00532151" w:rsidRPr="00281128" w:rsidRDefault="00532151" w:rsidP="006D2990">
    <w:pPr>
      <w:pStyle w:val="Cabealho"/>
      <w:jc w:val="center"/>
      <w:rPr>
        <w:rFonts w:ascii="Arial Narrow" w:hAnsi="Arial Narrow" w:cs="Calibri"/>
        <w:b/>
      </w:rPr>
    </w:pPr>
    <w:r>
      <w:rPr>
        <w:rFonts w:ascii="Arial Narrow" w:hAnsi="Arial Narrow" w:cs="Calibri"/>
        <w:b/>
      </w:rPr>
      <w:t>CÂMARA</w:t>
    </w:r>
    <w:r w:rsidRPr="00281128">
      <w:rPr>
        <w:rFonts w:ascii="Arial Narrow" w:hAnsi="Arial Narrow" w:cs="Calibri"/>
        <w:b/>
      </w:rPr>
      <w:t xml:space="preserve"> MUNICIPAL DE ARACAJU</w:t>
    </w:r>
  </w:p>
  <w:p w:rsidR="00532151" w:rsidRDefault="00532151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  <w:p w:rsidR="00532151" w:rsidRDefault="00532151" w:rsidP="006D2990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1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39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808"/>
        </w:tabs>
        <w:ind w:left="1808" w:hanging="390"/>
      </w:p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2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3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4">
    <w:nsid w:val="03E46C2F"/>
    <w:multiLevelType w:val="hybridMultilevel"/>
    <w:tmpl w:val="1846A0EC"/>
    <w:lvl w:ilvl="0" w:tplc="B06EF120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>
    <w:nsid w:val="04BA7DF4"/>
    <w:multiLevelType w:val="hybridMultilevel"/>
    <w:tmpl w:val="01881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86132D3"/>
    <w:multiLevelType w:val="hybridMultilevel"/>
    <w:tmpl w:val="425AD0B0"/>
    <w:lvl w:ilvl="0" w:tplc="79648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F03372"/>
    <w:multiLevelType w:val="hybridMultilevel"/>
    <w:tmpl w:val="3270529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3636529"/>
    <w:multiLevelType w:val="hybridMultilevel"/>
    <w:tmpl w:val="E4CE2F7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E23267"/>
    <w:multiLevelType w:val="hybridMultilevel"/>
    <w:tmpl w:val="C5EA4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F5017C"/>
    <w:multiLevelType w:val="hybridMultilevel"/>
    <w:tmpl w:val="DDE42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783141"/>
    <w:multiLevelType w:val="hybridMultilevel"/>
    <w:tmpl w:val="6F00B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2A10A6"/>
    <w:multiLevelType w:val="hybridMultilevel"/>
    <w:tmpl w:val="148A4A42"/>
    <w:lvl w:ilvl="0" w:tplc="A13E4C56"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D208A0"/>
    <w:multiLevelType w:val="hybridMultilevel"/>
    <w:tmpl w:val="6ABC4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6A0A4B"/>
    <w:multiLevelType w:val="hybridMultilevel"/>
    <w:tmpl w:val="EEA6E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E3DA3"/>
    <w:multiLevelType w:val="hybridMultilevel"/>
    <w:tmpl w:val="88269BC6"/>
    <w:lvl w:ilvl="0" w:tplc="4AB46E8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5"/>
  </w:num>
  <w:num w:numId="36">
    <w:abstractNumId w:val="44"/>
  </w:num>
  <w:num w:numId="37">
    <w:abstractNumId w:val="35"/>
  </w:num>
  <w:num w:numId="38">
    <w:abstractNumId w:val="37"/>
  </w:num>
  <w:num w:numId="39">
    <w:abstractNumId w:val="43"/>
  </w:num>
  <w:num w:numId="40">
    <w:abstractNumId w:val="34"/>
  </w:num>
  <w:num w:numId="41">
    <w:abstractNumId w:val="38"/>
  </w:num>
  <w:num w:numId="42">
    <w:abstractNumId w:val="41"/>
  </w:num>
  <w:num w:numId="43">
    <w:abstractNumId w:val="39"/>
  </w:num>
  <w:num w:numId="44">
    <w:abstractNumId w:val="42"/>
  </w:num>
  <w:num w:numId="45">
    <w:abstractNumId w:val="3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0E"/>
    <w:rsid w:val="00000D91"/>
    <w:rsid w:val="00000DCA"/>
    <w:rsid w:val="00001D0B"/>
    <w:rsid w:val="0000404B"/>
    <w:rsid w:val="00004A3D"/>
    <w:rsid w:val="00010C2B"/>
    <w:rsid w:val="00011120"/>
    <w:rsid w:val="000129E9"/>
    <w:rsid w:val="00012ED0"/>
    <w:rsid w:val="0001768E"/>
    <w:rsid w:val="00020850"/>
    <w:rsid w:val="00023436"/>
    <w:rsid w:val="00027086"/>
    <w:rsid w:val="00027B5A"/>
    <w:rsid w:val="00027C49"/>
    <w:rsid w:val="00027EBC"/>
    <w:rsid w:val="000318FA"/>
    <w:rsid w:val="000319ED"/>
    <w:rsid w:val="00032277"/>
    <w:rsid w:val="00032358"/>
    <w:rsid w:val="00033FAD"/>
    <w:rsid w:val="00041C13"/>
    <w:rsid w:val="00041F03"/>
    <w:rsid w:val="00041F77"/>
    <w:rsid w:val="00042292"/>
    <w:rsid w:val="00042EF0"/>
    <w:rsid w:val="00043939"/>
    <w:rsid w:val="00043E84"/>
    <w:rsid w:val="00044ED8"/>
    <w:rsid w:val="000465C8"/>
    <w:rsid w:val="0004784F"/>
    <w:rsid w:val="0005406A"/>
    <w:rsid w:val="00056647"/>
    <w:rsid w:val="00057481"/>
    <w:rsid w:val="0005748A"/>
    <w:rsid w:val="0005784D"/>
    <w:rsid w:val="00060336"/>
    <w:rsid w:val="00060C39"/>
    <w:rsid w:val="0006163B"/>
    <w:rsid w:val="000650F8"/>
    <w:rsid w:val="0006540F"/>
    <w:rsid w:val="00066BF3"/>
    <w:rsid w:val="0007188A"/>
    <w:rsid w:val="00072076"/>
    <w:rsid w:val="00072670"/>
    <w:rsid w:val="00072E70"/>
    <w:rsid w:val="00074DE0"/>
    <w:rsid w:val="00081C93"/>
    <w:rsid w:val="00084291"/>
    <w:rsid w:val="0008444F"/>
    <w:rsid w:val="00087467"/>
    <w:rsid w:val="000926B7"/>
    <w:rsid w:val="000927AD"/>
    <w:rsid w:val="000933A3"/>
    <w:rsid w:val="00093FE3"/>
    <w:rsid w:val="000949FA"/>
    <w:rsid w:val="00094ECB"/>
    <w:rsid w:val="00096251"/>
    <w:rsid w:val="000A0CCE"/>
    <w:rsid w:val="000A1105"/>
    <w:rsid w:val="000A2D41"/>
    <w:rsid w:val="000A2DFA"/>
    <w:rsid w:val="000A58C8"/>
    <w:rsid w:val="000A7A0E"/>
    <w:rsid w:val="000B0BDD"/>
    <w:rsid w:val="000B168C"/>
    <w:rsid w:val="000B1CD6"/>
    <w:rsid w:val="000B1F93"/>
    <w:rsid w:val="000B1FC9"/>
    <w:rsid w:val="000B4021"/>
    <w:rsid w:val="000B79CE"/>
    <w:rsid w:val="000C30C0"/>
    <w:rsid w:val="000C54B3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7EDC"/>
    <w:rsid w:val="000F01CD"/>
    <w:rsid w:val="000F01E3"/>
    <w:rsid w:val="000F169D"/>
    <w:rsid w:val="000F2B00"/>
    <w:rsid w:val="000F3693"/>
    <w:rsid w:val="000F5245"/>
    <w:rsid w:val="000F5D41"/>
    <w:rsid w:val="000F6649"/>
    <w:rsid w:val="000F7F73"/>
    <w:rsid w:val="001009C7"/>
    <w:rsid w:val="001033DB"/>
    <w:rsid w:val="0010754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5A8E"/>
    <w:rsid w:val="0012679E"/>
    <w:rsid w:val="001267CC"/>
    <w:rsid w:val="001268A9"/>
    <w:rsid w:val="001271E7"/>
    <w:rsid w:val="001312F2"/>
    <w:rsid w:val="00131379"/>
    <w:rsid w:val="00134C76"/>
    <w:rsid w:val="00135FD5"/>
    <w:rsid w:val="00136A91"/>
    <w:rsid w:val="00136D33"/>
    <w:rsid w:val="00137981"/>
    <w:rsid w:val="001402D2"/>
    <w:rsid w:val="00142B1B"/>
    <w:rsid w:val="00142C1D"/>
    <w:rsid w:val="00144B07"/>
    <w:rsid w:val="0015176B"/>
    <w:rsid w:val="001568B7"/>
    <w:rsid w:val="00157108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B9A"/>
    <w:rsid w:val="00172B8C"/>
    <w:rsid w:val="00176721"/>
    <w:rsid w:val="001769F9"/>
    <w:rsid w:val="001774A8"/>
    <w:rsid w:val="001775AD"/>
    <w:rsid w:val="0017782D"/>
    <w:rsid w:val="001802E0"/>
    <w:rsid w:val="00181B23"/>
    <w:rsid w:val="00182C84"/>
    <w:rsid w:val="001837F0"/>
    <w:rsid w:val="0018436B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7D8E"/>
    <w:rsid w:val="001A0DB7"/>
    <w:rsid w:val="001A239D"/>
    <w:rsid w:val="001A4C73"/>
    <w:rsid w:val="001A56C8"/>
    <w:rsid w:val="001A7E88"/>
    <w:rsid w:val="001B0115"/>
    <w:rsid w:val="001B022D"/>
    <w:rsid w:val="001B1F0F"/>
    <w:rsid w:val="001B3A2F"/>
    <w:rsid w:val="001B3C62"/>
    <w:rsid w:val="001B3FCD"/>
    <w:rsid w:val="001B480E"/>
    <w:rsid w:val="001B619E"/>
    <w:rsid w:val="001B6CD8"/>
    <w:rsid w:val="001B71B0"/>
    <w:rsid w:val="001C0175"/>
    <w:rsid w:val="001C08D3"/>
    <w:rsid w:val="001C15E8"/>
    <w:rsid w:val="001C166A"/>
    <w:rsid w:val="001C1C5B"/>
    <w:rsid w:val="001C1F05"/>
    <w:rsid w:val="001C45E6"/>
    <w:rsid w:val="001C4EB9"/>
    <w:rsid w:val="001C6706"/>
    <w:rsid w:val="001C79E3"/>
    <w:rsid w:val="001D0837"/>
    <w:rsid w:val="001D245F"/>
    <w:rsid w:val="001D537B"/>
    <w:rsid w:val="001D57DF"/>
    <w:rsid w:val="001D63AC"/>
    <w:rsid w:val="001D6C4B"/>
    <w:rsid w:val="001D6DC2"/>
    <w:rsid w:val="001D6F6E"/>
    <w:rsid w:val="001E044B"/>
    <w:rsid w:val="001E147C"/>
    <w:rsid w:val="001E2A16"/>
    <w:rsid w:val="001E3BFB"/>
    <w:rsid w:val="001E746B"/>
    <w:rsid w:val="001E7A17"/>
    <w:rsid w:val="001E7E03"/>
    <w:rsid w:val="001E7FE6"/>
    <w:rsid w:val="001E7FF5"/>
    <w:rsid w:val="001F0A54"/>
    <w:rsid w:val="001F1CC3"/>
    <w:rsid w:val="001F1DB9"/>
    <w:rsid w:val="001F21C3"/>
    <w:rsid w:val="001F2E4E"/>
    <w:rsid w:val="001F496D"/>
    <w:rsid w:val="001F5166"/>
    <w:rsid w:val="001F5280"/>
    <w:rsid w:val="001F6D1E"/>
    <w:rsid w:val="001F7310"/>
    <w:rsid w:val="001F790D"/>
    <w:rsid w:val="00202B22"/>
    <w:rsid w:val="00203A7C"/>
    <w:rsid w:val="00203BB5"/>
    <w:rsid w:val="00203C24"/>
    <w:rsid w:val="002052D3"/>
    <w:rsid w:val="00205B53"/>
    <w:rsid w:val="00206ACD"/>
    <w:rsid w:val="002108F4"/>
    <w:rsid w:val="00211DAB"/>
    <w:rsid w:val="002129ED"/>
    <w:rsid w:val="00212A73"/>
    <w:rsid w:val="002134D2"/>
    <w:rsid w:val="00213A58"/>
    <w:rsid w:val="002204D7"/>
    <w:rsid w:val="00220F2A"/>
    <w:rsid w:val="002211C7"/>
    <w:rsid w:val="0022126D"/>
    <w:rsid w:val="00221EF2"/>
    <w:rsid w:val="00225019"/>
    <w:rsid w:val="0022516E"/>
    <w:rsid w:val="00226E73"/>
    <w:rsid w:val="00230F13"/>
    <w:rsid w:val="002312D2"/>
    <w:rsid w:val="00233A83"/>
    <w:rsid w:val="002344D2"/>
    <w:rsid w:val="00235BEC"/>
    <w:rsid w:val="00236F22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A57"/>
    <w:rsid w:val="002603DC"/>
    <w:rsid w:val="00260A89"/>
    <w:rsid w:val="0026270C"/>
    <w:rsid w:val="002669FD"/>
    <w:rsid w:val="0026753D"/>
    <w:rsid w:val="002679C1"/>
    <w:rsid w:val="002719D1"/>
    <w:rsid w:val="0027663E"/>
    <w:rsid w:val="00277505"/>
    <w:rsid w:val="00277874"/>
    <w:rsid w:val="00277B80"/>
    <w:rsid w:val="00280847"/>
    <w:rsid w:val="00281128"/>
    <w:rsid w:val="00283FB9"/>
    <w:rsid w:val="0029132F"/>
    <w:rsid w:val="0029256D"/>
    <w:rsid w:val="002929FF"/>
    <w:rsid w:val="00294BBA"/>
    <w:rsid w:val="00297857"/>
    <w:rsid w:val="002A17AD"/>
    <w:rsid w:val="002A2513"/>
    <w:rsid w:val="002A3573"/>
    <w:rsid w:val="002A3BE2"/>
    <w:rsid w:val="002A76F4"/>
    <w:rsid w:val="002A79FD"/>
    <w:rsid w:val="002B0976"/>
    <w:rsid w:val="002B149E"/>
    <w:rsid w:val="002B2297"/>
    <w:rsid w:val="002B549E"/>
    <w:rsid w:val="002B6097"/>
    <w:rsid w:val="002B6E9E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602A"/>
    <w:rsid w:val="002D6369"/>
    <w:rsid w:val="002D6E44"/>
    <w:rsid w:val="002D6E86"/>
    <w:rsid w:val="002D73E5"/>
    <w:rsid w:val="002E22BC"/>
    <w:rsid w:val="002E3B4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FFD"/>
    <w:rsid w:val="002F7063"/>
    <w:rsid w:val="002F7096"/>
    <w:rsid w:val="002F78AE"/>
    <w:rsid w:val="003019A1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69A3"/>
    <w:rsid w:val="0032053C"/>
    <w:rsid w:val="00325A9B"/>
    <w:rsid w:val="0032689F"/>
    <w:rsid w:val="003269B4"/>
    <w:rsid w:val="00326F27"/>
    <w:rsid w:val="003308DE"/>
    <w:rsid w:val="00330C19"/>
    <w:rsid w:val="00330D01"/>
    <w:rsid w:val="003317FB"/>
    <w:rsid w:val="00335DE0"/>
    <w:rsid w:val="0033748E"/>
    <w:rsid w:val="00341D39"/>
    <w:rsid w:val="003435E8"/>
    <w:rsid w:val="0034445E"/>
    <w:rsid w:val="0034685F"/>
    <w:rsid w:val="00351B24"/>
    <w:rsid w:val="003535B3"/>
    <w:rsid w:val="00356046"/>
    <w:rsid w:val="00356BD6"/>
    <w:rsid w:val="00357272"/>
    <w:rsid w:val="0036196A"/>
    <w:rsid w:val="003634BE"/>
    <w:rsid w:val="00363899"/>
    <w:rsid w:val="003675B8"/>
    <w:rsid w:val="00367FD3"/>
    <w:rsid w:val="00376428"/>
    <w:rsid w:val="00376C6E"/>
    <w:rsid w:val="00380290"/>
    <w:rsid w:val="00381A0E"/>
    <w:rsid w:val="00381E89"/>
    <w:rsid w:val="003840AF"/>
    <w:rsid w:val="00385535"/>
    <w:rsid w:val="00386F7E"/>
    <w:rsid w:val="003876E2"/>
    <w:rsid w:val="00387E27"/>
    <w:rsid w:val="00390D97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F5F"/>
    <w:rsid w:val="003B0B28"/>
    <w:rsid w:val="003B0F2C"/>
    <w:rsid w:val="003B114D"/>
    <w:rsid w:val="003B744D"/>
    <w:rsid w:val="003B7BB9"/>
    <w:rsid w:val="003C216F"/>
    <w:rsid w:val="003C2A0C"/>
    <w:rsid w:val="003C4A5E"/>
    <w:rsid w:val="003C5073"/>
    <w:rsid w:val="003C6457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294D"/>
    <w:rsid w:val="003E446D"/>
    <w:rsid w:val="003E479F"/>
    <w:rsid w:val="003E6FF6"/>
    <w:rsid w:val="003F05E6"/>
    <w:rsid w:val="003F2FAD"/>
    <w:rsid w:val="003F2FB1"/>
    <w:rsid w:val="003F57A4"/>
    <w:rsid w:val="003F5F55"/>
    <w:rsid w:val="004000D0"/>
    <w:rsid w:val="00401934"/>
    <w:rsid w:val="00401935"/>
    <w:rsid w:val="00401FC2"/>
    <w:rsid w:val="00402CFE"/>
    <w:rsid w:val="0040409C"/>
    <w:rsid w:val="00404374"/>
    <w:rsid w:val="00404E61"/>
    <w:rsid w:val="0041194F"/>
    <w:rsid w:val="00412075"/>
    <w:rsid w:val="004120E3"/>
    <w:rsid w:val="00412357"/>
    <w:rsid w:val="004125C3"/>
    <w:rsid w:val="0041388C"/>
    <w:rsid w:val="00414199"/>
    <w:rsid w:val="00416919"/>
    <w:rsid w:val="00416C8A"/>
    <w:rsid w:val="00417872"/>
    <w:rsid w:val="0042011A"/>
    <w:rsid w:val="00420C48"/>
    <w:rsid w:val="00422A25"/>
    <w:rsid w:val="00422E99"/>
    <w:rsid w:val="00425EBF"/>
    <w:rsid w:val="00425F4C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A8D"/>
    <w:rsid w:val="00437D39"/>
    <w:rsid w:val="00441CD5"/>
    <w:rsid w:val="004429F6"/>
    <w:rsid w:val="00445323"/>
    <w:rsid w:val="0044643D"/>
    <w:rsid w:val="00447580"/>
    <w:rsid w:val="00447E40"/>
    <w:rsid w:val="00452021"/>
    <w:rsid w:val="00454C2B"/>
    <w:rsid w:val="0045518D"/>
    <w:rsid w:val="00455416"/>
    <w:rsid w:val="004575B8"/>
    <w:rsid w:val="004604CC"/>
    <w:rsid w:val="00461CFC"/>
    <w:rsid w:val="00463781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84AE5"/>
    <w:rsid w:val="00484C42"/>
    <w:rsid w:val="00486383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A6B89"/>
    <w:rsid w:val="004B0973"/>
    <w:rsid w:val="004B1843"/>
    <w:rsid w:val="004B45E1"/>
    <w:rsid w:val="004B4918"/>
    <w:rsid w:val="004B599C"/>
    <w:rsid w:val="004B7AB6"/>
    <w:rsid w:val="004B7DC9"/>
    <w:rsid w:val="004C0F9D"/>
    <w:rsid w:val="004C133A"/>
    <w:rsid w:val="004C2296"/>
    <w:rsid w:val="004C2722"/>
    <w:rsid w:val="004C4DFE"/>
    <w:rsid w:val="004C6933"/>
    <w:rsid w:val="004D08BF"/>
    <w:rsid w:val="004D0A47"/>
    <w:rsid w:val="004D45B2"/>
    <w:rsid w:val="004D557F"/>
    <w:rsid w:val="004E0EA2"/>
    <w:rsid w:val="004E12A7"/>
    <w:rsid w:val="004E1593"/>
    <w:rsid w:val="004E319C"/>
    <w:rsid w:val="004E36C2"/>
    <w:rsid w:val="004E4274"/>
    <w:rsid w:val="004E50C0"/>
    <w:rsid w:val="004E6F83"/>
    <w:rsid w:val="004F340A"/>
    <w:rsid w:val="004F6159"/>
    <w:rsid w:val="004F6EDF"/>
    <w:rsid w:val="004F739A"/>
    <w:rsid w:val="004F7F0F"/>
    <w:rsid w:val="0050127D"/>
    <w:rsid w:val="00501A0C"/>
    <w:rsid w:val="0050232F"/>
    <w:rsid w:val="0050291E"/>
    <w:rsid w:val="00503185"/>
    <w:rsid w:val="0050347D"/>
    <w:rsid w:val="005035A0"/>
    <w:rsid w:val="00504E91"/>
    <w:rsid w:val="0050685E"/>
    <w:rsid w:val="005075B8"/>
    <w:rsid w:val="00512015"/>
    <w:rsid w:val="00512EA9"/>
    <w:rsid w:val="005136EA"/>
    <w:rsid w:val="00513D11"/>
    <w:rsid w:val="00514337"/>
    <w:rsid w:val="00514A1A"/>
    <w:rsid w:val="005168A5"/>
    <w:rsid w:val="00521FBF"/>
    <w:rsid w:val="00522FE1"/>
    <w:rsid w:val="0052383A"/>
    <w:rsid w:val="005244FB"/>
    <w:rsid w:val="005257BE"/>
    <w:rsid w:val="00531173"/>
    <w:rsid w:val="00531884"/>
    <w:rsid w:val="00531FB1"/>
    <w:rsid w:val="00532151"/>
    <w:rsid w:val="0053290D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E32"/>
    <w:rsid w:val="005533D8"/>
    <w:rsid w:val="00553420"/>
    <w:rsid w:val="00553E60"/>
    <w:rsid w:val="005546C3"/>
    <w:rsid w:val="00554F08"/>
    <w:rsid w:val="00554F0D"/>
    <w:rsid w:val="00555C2F"/>
    <w:rsid w:val="005571BF"/>
    <w:rsid w:val="00560F3B"/>
    <w:rsid w:val="00561742"/>
    <w:rsid w:val="00570882"/>
    <w:rsid w:val="005715E1"/>
    <w:rsid w:val="00572AA6"/>
    <w:rsid w:val="00573BBB"/>
    <w:rsid w:val="00573C49"/>
    <w:rsid w:val="00573E1C"/>
    <w:rsid w:val="00574308"/>
    <w:rsid w:val="00575A22"/>
    <w:rsid w:val="005816E1"/>
    <w:rsid w:val="00582B86"/>
    <w:rsid w:val="00582EA6"/>
    <w:rsid w:val="0058360D"/>
    <w:rsid w:val="0058381C"/>
    <w:rsid w:val="00583A1F"/>
    <w:rsid w:val="00585492"/>
    <w:rsid w:val="00586DC5"/>
    <w:rsid w:val="00587547"/>
    <w:rsid w:val="0059035C"/>
    <w:rsid w:val="00590A5D"/>
    <w:rsid w:val="0059182A"/>
    <w:rsid w:val="005935DF"/>
    <w:rsid w:val="0059545B"/>
    <w:rsid w:val="00595573"/>
    <w:rsid w:val="0059799B"/>
    <w:rsid w:val="005A198A"/>
    <w:rsid w:val="005A2998"/>
    <w:rsid w:val="005A6550"/>
    <w:rsid w:val="005B070F"/>
    <w:rsid w:val="005B4F39"/>
    <w:rsid w:val="005B7A36"/>
    <w:rsid w:val="005C0692"/>
    <w:rsid w:val="005C2B20"/>
    <w:rsid w:val="005C318A"/>
    <w:rsid w:val="005C4110"/>
    <w:rsid w:val="005C453A"/>
    <w:rsid w:val="005C5A33"/>
    <w:rsid w:val="005C6479"/>
    <w:rsid w:val="005D050A"/>
    <w:rsid w:val="005D1134"/>
    <w:rsid w:val="005D1A44"/>
    <w:rsid w:val="005D1C2C"/>
    <w:rsid w:val="005D2F20"/>
    <w:rsid w:val="005D3408"/>
    <w:rsid w:val="005D4AB4"/>
    <w:rsid w:val="005D70ED"/>
    <w:rsid w:val="005E22D2"/>
    <w:rsid w:val="005E3B8B"/>
    <w:rsid w:val="005E3E62"/>
    <w:rsid w:val="005E66BE"/>
    <w:rsid w:val="005F0DAC"/>
    <w:rsid w:val="005F61B3"/>
    <w:rsid w:val="006005B1"/>
    <w:rsid w:val="0060109C"/>
    <w:rsid w:val="00601FFF"/>
    <w:rsid w:val="0060376E"/>
    <w:rsid w:val="00603C1D"/>
    <w:rsid w:val="0060473E"/>
    <w:rsid w:val="00604805"/>
    <w:rsid w:val="00604DB3"/>
    <w:rsid w:val="00605E96"/>
    <w:rsid w:val="00606160"/>
    <w:rsid w:val="00610A2C"/>
    <w:rsid w:val="0061183A"/>
    <w:rsid w:val="00616D1E"/>
    <w:rsid w:val="00620229"/>
    <w:rsid w:val="00620757"/>
    <w:rsid w:val="00623942"/>
    <w:rsid w:val="00624A79"/>
    <w:rsid w:val="00625308"/>
    <w:rsid w:val="006256E2"/>
    <w:rsid w:val="00625995"/>
    <w:rsid w:val="006272CB"/>
    <w:rsid w:val="00630AC4"/>
    <w:rsid w:val="00632513"/>
    <w:rsid w:val="006344EA"/>
    <w:rsid w:val="00635CE1"/>
    <w:rsid w:val="00636B94"/>
    <w:rsid w:val="00636E5F"/>
    <w:rsid w:val="00637858"/>
    <w:rsid w:val="0063799D"/>
    <w:rsid w:val="00637C67"/>
    <w:rsid w:val="006404D2"/>
    <w:rsid w:val="0064381F"/>
    <w:rsid w:val="0064394E"/>
    <w:rsid w:val="00643BAB"/>
    <w:rsid w:val="00645196"/>
    <w:rsid w:val="00647F6E"/>
    <w:rsid w:val="00651E7B"/>
    <w:rsid w:val="00652BB9"/>
    <w:rsid w:val="0065447D"/>
    <w:rsid w:val="0065540D"/>
    <w:rsid w:val="00656EB7"/>
    <w:rsid w:val="00661274"/>
    <w:rsid w:val="006640F3"/>
    <w:rsid w:val="00664216"/>
    <w:rsid w:val="00664693"/>
    <w:rsid w:val="00665484"/>
    <w:rsid w:val="00665D68"/>
    <w:rsid w:val="00665E9A"/>
    <w:rsid w:val="006660DD"/>
    <w:rsid w:val="00670829"/>
    <w:rsid w:val="00671272"/>
    <w:rsid w:val="00674D5D"/>
    <w:rsid w:val="00675457"/>
    <w:rsid w:val="00677B02"/>
    <w:rsid w:val="00680AAE"/>
    <w:rsid w:val="00681770"/>
    <w:rsid w:val="00682B2D"/>
    <w:rsid w:val="0068547B"/>
    <w:rsid w:val="00685A25"/>
    <w:rsid w:val="006867C0"/>
    <w:rsid w:val="00687004"/>
    <w:rsid w:val="00690F00"/>
    <w:rsid w:val="006922F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A95"/>
    <w:rsid w:val="006A6AEC"/>
    <w:rsid w:val="006A7078"/>
    <w:rsid w:val="006B08B5"/>
    <w:rsid w:val="006B0A1F"/>
    <w:rsid w:val="006B0C71"/>
    <w:rsid w:val="006B137C"/>
    <w:rsid w:val="006B1478"/>
    <w:rsid w:val="006B42B3"/>
    <w:rsid w:val="006B42CA"/>
    <w:rsid w:val="006B4F0D"/>
    <w:rsid w:val="006B69DD"/>
    <w:rsid w:val="006B79FF"/>
    <w:rsid w:val="006C4B82"/>
    <w:rsid w:val="006C51EA"/>
    <w:rsid w:val="006C6DEA"/>
    <w:rsid w:val="006C7459"/>
    <w:rsid w:val="006D087D"/>
    <w:rsid w:val="006D205C"/>
    <w:rsid w:val="006D2371"/>
    <w:rsid w:val="006D2990"/>
    <w:rsid w:val="006D2B20"/>
    <w:rsid w:val="006D43A1"/>
    <w:rsid w:val="006D510E"/>
    <w:rsid w:val="006D66B7"/>
    <w:rsid w:val="006D6737"/>
    <w:rsid w:val="006D6904"/>
    <w:rsid w:val="006D6CF4"/>
    <w:rsid w:val="006E1037"/>
    <w:rsid w:val="006E15CA"/>
    <w:rsid w:val="006E1D88"/>
    <w:rsid w:val="006E2353"/>
    <w:rsid w:val="006E29C1"/>
    <w:rsid w:val="006E4913"/>
    <w:rsid w:val="006E7863"/>
    <w:rsid w:val="006F007F"/>
    <w:rsid w:val="006F4375"/>
    <w:rsid w:val="006F48C6"/>
    <w:rsid w:val="006F4DA0"/>
    <w:rsid w:val="006F5998"/>
    <w:rsid w:val="006F60DC"/>
    <w:rsid w:val="006F75B9"/>
    <w:rsid w:val="00700E4D"/>
    <w:rsid w:val="0070111A"/>
    <w:rsid w:val="00701620"/>
    <w:rsid w:val="00701D3F"/>
    <w:rsid w:val="00702364"/>
    <w:rsid w:val="0070374A"/>
    <w:rsid w:val="00703C76"/>
    <w:rsid w:val="00704D6A"/>
    <w:rsid w:val="007054D9"/>
    <w:rsid w:val="007067DC"/>
    <w:rsid w:val="007076A2"/>
    <w:rsid w:val="00710001"/>
    <w:rsid w:val="00710718"/>
    <w:rsid w:val="00711A0B"/>
    <w:rsid w:val="007121DC"/>
    <w:rsid w:val="007139C7"/>
    <w:rsid w:val="00715D5D"/>
    <w:rsid w:val="00716DAC"/>
    <w:rsid w:val="0071749B"/>
    <w:rsid w:val="00717843"/>
    <w:rsid w:val="00725842"/>
    <w:rsid w:val="00725C08"/>
    <w:rsid w:val="00726738"/>
    <w:rsid w:val="00726CEE"/>
    <w:rsid w:val="00727DA1"/>
    <w:rsid w:val="007333E4"/>
    <w:rsid w:val="00734F8D"/>
    <w:rsid w:val="007361F4"/>
    <w:rsid w:val="00736DC3"/>
    <w:rsid w:val="00740172"/>
    <w:rsid w:val="007410CC"/>
    <w:rsid w:val="00742CA8"/>
    <w:rsid w:val="00744CBE"/>
    <w:rsid w:val="00744D8F"/>
    <w:rsid w:val="0074623C"/>
    <w:rsid w:val="0074633C"/>
    <w:rsid w:val="00747694"/>
    <w:rsid w:val="007509A9"/>
    <w:rsid w:val="00752B2C"/>
    <w:rsid w:val="007534CD"/>
    <w:rsid w:val="00754C0A"/>
    <w:rsid w:val="00754C3A"/>
    <w:rsid w:val="007558F5"/>
    <w:rsid w:val="00755ED2"/>
    <w:rsid w:val="0076072F"/>
    <w:rsid w:val="00760B0E"/>
    <w:rsid w:val="00760F06"/>
    <w:rsid w:val="0076106C"/>
    <w:rsid w:val="00762B2F"/>
    <w:rsid w:val="00763336"/>
    <w:rsid w:val="00766A58"/>
    <w:rsid w:val="00766BE2"/>
    <w:rsid w:val="007670E0"/>
    <w:rsid w:val="007704F3"/>
    <w:rsid w:val="0077682E"/>
    <w:rsid w:val="007770E2"/>
    <w:rsid w:val="00777380"/>
    <w:rsid w:val="00780D4B"/>
    <w:rsid w:val="007810D9"/>
    <w:rsid w:val="00781661"/>
    <w:rsid w:val="00781DB0"/>
    <w:rsid w:val="00781FF4"/>
    <w:rsid w:val="00783F0E"/>
    <w:rsid w:val="00785B08"/>
    <w:rsid w:val="00785B0F"/>
    <w:rsid w:val="00790364"/>
    <w:rsid w:val="007913C2"/>
    <w:rsid w:val="007916DC"/>
    <w:rsid w:val="00791760"/>
    <w:rsid w:val="0079193D"/>
    <w:rsid w:val="00791C60"/>
    <w:rsid w:val="007930E8"/>
    <w:rsid w:val="0079412C"/>
    <w:rsid w:val="007967C3"/>
    <w:rsid w:val="00797BE2"/>
    <w:rsid w:val="007A36C3"/>
    <w:rsid w:val="007A4C22"/>
    <w:rsid w:val="007A549F"/>
    <w:rsid w:val="007A5B94"/>
    <w:rsid w:val="007A76EA"/>
    <w:rsid w:val="007B0EF2"/>
    <w:rsid w:val="007B1C2B"/>
    <w:rsid w:val="007B37EB"/>
    <w:rsid w:val="007B3FBA"/>
    <w:rsid w:val="007B4987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C616C"/>
    <w:rsid w:val="007C7C33"/>
    <w:rsid w:val="007D0582"/>
    <w:rsid w:val="007D12D6"/>
    <w:rsid w:val="007D5630"/>
    <w:rsid w:val="007D65A3"/>
    <w:rsid w:val="007D65E0"/>
    <w:rsid w:val="007D7F72"/>
    <w:rsid w:val="007E3963"/>
    <w:rsid w:val="007E3BD7"/>
    <w:rsid w:val="007E6786"/>
    <w:rsid w:val="007E68AB"/>
    <w:rsid w:val="007E699F"/>
    <w:rsid w:val="007E6F6F"/>
    <w:rsid w:val="007E748F"/>
    <w:rsid w:val="007E7551"/>
    <w:rsid w:val="007F1533"/>
    <w:rsid w:val="007F1991"/>
    <w:rsid w:val="007F2809"/>
    <w:rsid w:val="007F2EFE"/>
    <w:rsid w:val="007F5CCD"/>
    <w:rsid w:val="007F60C7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43BB"/>
    <w:rsid w:val="008143CF"/>
    <w:rsid w:val="00817E3F"/>
    <w:rsid w:val="00820F22"/>
    <w:rsid w:val="00821639"/>
    <w:rsid w:val="00825406"/>
    <w:rsid w:val="00826DFB"/>
    <w:rsid w:val="0082704C"/>
    <w:rsid w:val="008334E1"/>
    <w:rsid w:val="00834E0C"/>
    <w:rsid w:val="0083598B"/>
    <w:rsid w:val="00840190"/>
    <w:rsid w:val="008407FD"/>
    <w:rsid w:val="00841064"/>
    <w:rsid w:val="00841EB2"/>
    <w:rsid w:val="00841FD6"/>
    <w:rsid w:val="0084370B"/>
    <w:rsid w:val="00845ACB"/>
    <w:rsid w:val="00847294"/>
    <w:rsid w:val="0084784D"/>
    <w:rsid w:val="00847F3C"/>
    <w:rsid w:val="00850437"/>
    <w:rsid w:val="00853E94"/>
    <w:rsid w:val="0085471E"/>
    <w:rsid w:val="00855D20"/>
    <w:rsid w:val="00856E9C"/>
    <w:rsid w:val="00861A78"/>
    <w:rsid w:val="008701B5"/>
    <w:rsid w:val="008703D8"/>
    <w:rsid w:val="00870AF5"/>
    <w:rsid w:val="00870C06"/>
    <w:rsid w:val="00870D72"/>
    <w:rsid w:val="0087102F"/>
    <w:rsid w:val="00873E3F"/>
    <w:rsid w:val="00876907"/>
    <w:rsid w:val="008769E7"/>
    <w:rsid w:val="00876D49"/>
    <w:rsid w:val="00877E1F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62F9"/>
    <w:rsid w:val="0089692C"/>
    <w:rsid w:val="00896AD7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2680"/>
    <w:rsid w:val="008B36D3"/>
    <w:rsid w:val="008B7679"/>
    <w:rsid w:val="008C0860"/>
    <w:rsid w:val="008C0DCF"/>
    <w:rsid w:val="008C1DCE"/>
    <w:rsid w:val="008C1F9F"/>
    <w:rsid w:val="008C2C97"/>
    <w:rsid w:val="008C3E6F"/>
    <w:rsid w:val="008C4A69"/>
    <w:rsid w:val="008C4D69"/>
    <w:rsid w:val="008C6114"/>
    <w:rsid w:val="008C6A42"/>
    <w:rsid w:val="008C6CC8"/>
    <w:rsid w:val="008D1083"/>
    <w:rsid w:val="008D2EC9"/>
    <w:rsid w:val="008E01D4"/>
    <w:rsid w:val="008E132B"/>
    <w:rsid w:val="008E15F7"/>
    <w:rsid w:val="008E1F97"/>
    <w:rsid w:val="008E31A3"/>
    <w:rsid w:val="008E57E3"/>
    <w:rsid w:val="008E6EF8"/>
    <w:rsid w:val="008F0C4C"/>
    <w:rsid w:val="008F13E7"/>
    <w:rsid w:val="008F19B2"/>
    <w:rsid w:val="008F4C0A"/>
    <w:rsid w:val="008F56D4"/>
    <w:rsid w:val="009043CA"/>
    <w:rsid w:val="00904856"/>
    <w:rsid w:val="00906008"/>
    <w:rsid w:val="00907424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FDA"/>
    <w:rsid w:val="0094034B"/>
    <w:rsid w:val="0094338A"/>
    <w:rsid w:val="0094424C"/>
    <w:rsid w:val="009443B5"/>
    <w:rsid w:val="00947332"/>
    <w:rsid w:val="00947913"/>
    <w:rsid w:val="00951756"/>
    <w:rsid w:val="00952586"/>
    <w:rsid w:val="00954422"/>
    <w:rsid w:val="009545DE"/>
    <w:rsid w:val="009559F1"/>
    <w:rsid w:val="00955B67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4505"/>
    <w:rsid w:val="009751AD"/>
    <w:rsid w:val="00976EB0"/>
    <w:rsid w:val="00980B59"/>
    <w:rsid w:val="00980F2F"/>
    <w:rsid w:val="009814EB"/>
    <w:rsid w:val="00984217"/>
    <w:rsid w:val="00985419"/>
    <w:rsid w:val="009876BB"/>
    <w:rsid w:val="00991DAA"/>
    <w:rsid w:val="009920B4"/>
    <w:rsid w:val="00994EB3"/>
    <w:rsid w:val="00996344"/>
    <w:rsid w:val="00997382"/>
    <w:rsid w:val="009975DD"/>
    <w:rsid w:val="009A01D6"/>
    <w:rsid w:val="009B0EB6"/>
    <w:rsid w:val="009B1CD0"/>
    <w:rsid w:val="009B4C15"/>
    <w:rsid w:val="009B5FFD"/>
    <w:rsid w:val="009B633D"/>
    <w:rsid w:val="009B6F85"/>
    <w:rsid w:val="009B6FF6"/>
    <w:rsid w:val="009B7B25"/>
    <w:rsid w:val="009C0985"/>
    <w:rsid w:val="009C10BB"/>
    <w:rsid w:val="009C1C2A"/>
    <w:rsid w:val="009C2B45"/>
    <w:rsid w:val="009C4C16"/>
    <w:rsid w:val="009C71BB"/>
    <w:rsid w:val="009C74E8"/>
    <w:rsid w:val="009C78C3"/>
    <w:rsid w:val="009D02DB"/>
    <w:rsid w:val="009D1C48"/>
    <w:rsid w:val="009D3D88"/>
    <w:rsid w:val="009D4BDD"/>
    <w:rsid w:val="009D5214"/>
    <w:rsid w:val="009D6E1C"/>
    <w:rsid w:val="009E1917"/>
    <w:rsid w:val="009E1933"/>
    <w:rsid w:val="009E2087"/>
    <w:rsid w:val="009E2A6A"/>
    <w:rsid w:val="009E4184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5AC8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CB"/>
    <w:rsid w:val="00A0597A"/>
    <w:rsid w:val="00A0788D"/>
    <w:rsid w:val="00A10B4C"/>
    <w:rsid w:val="00A137E9"/>
    <w:rsid w:val="00A148F1"/>
    <w:rsid w:val="00A17039"/>
    <w:rsid w:val="00A2117E"/>
    <w:rsid w:val="00A21253"/>
    <w:rsid w:val="00A21CCF"/>
    <w:rsid w:val="00A22811"/>
    <w:rsid w:val="00A24AF9"/>
    <w:rsid w:val="00A24D6B"/>
    <w:rsid w:val="00A24D7F"/>
    <w:rsid w:val="00A25996"/>
    <w:rsid w:val="00A27094"/>
    <w:rsid w:val="00A27271"/>
    <w:rsid w:val="00A308F0"/>
    <w:rsid w:val="00A30B87"/>
    <w:rsid w:val="00A35310"/>
    <w:rsid w:val="00A36112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7443"/>
    <w:rsid w:val="00A6023A"/>
    <w:rsid w:val="00A60B38"/>
    <w:rsid w:val="00A60E3E"/>
    <w:rsid w:val="00A63ADF"/>
    <w:rsid w:val="00A65C65"/>
    <w:rsid w:val="00A66C89"/>
    <w:rsid w:val="00A670BA"/>
    <w:rsid w:val="00A70691"/>
    <w:rsid w:val="00A71783"/>
    <w:rsid w:val="00A724FF"/>
    <w:rsid w:val="00A729E2"/>
    <w:rsid w:val="00A72C4A"/>
    <w:rsid w:val="00A730E4"/>
    <w:rsid w:val="00A74F0E"/>
    <w:rsid w:val="00A75EF4"/>
    <w:rsid w:val="00A803AF"/>
    <w:rsid w:val="00A81782"/>
    <w:rsid w:val="00A828B1"/>
    <w:rsid w:val="00A85372"/>
    <w:rsid w:val="00A928FE"/>
    <w:rsid w:val="00A94387"/>
    <w:rsid w:val="00A95EA0"/>
    <w:rsid w:val="00A966A6"/>
    <w:rsid w:val="00A976A2"/>
    <w:rsid w:val="00A97929"/>
    <w:rsid w:val="00A97A3D"/>
    <w:rsid w:val="00AA1F15"/>
    <w:rsid w:val="00AA5212"/>
    <w:rsid w:val="00AA5F14"/>
    <w:rsid w:val="00AA6138"/>
    <w:rsid w:val="00AA6228"/>
    <w:rsid w:val="00AA68EE"/>
    <w:rsid w:val="00AA72B9"/>
    <w:rsid w:val="00AB1146"/>
    <w:rsid w:val="00AB1C05"/>
    <w:rsid w:val="00AB309B"/>
    <w:rsid w:val="00AB3793"/>
    <w:rsid w:val="00AB6976"/>
    <w:rsid w:val="00AC052A"/>
    <w:rsid w:val="00AC06D1"/>
    <w:rsid w:val="00AC0E72"/>
    <w:rsid w:val="00AC1702"/>
    <w:rsid w:val="00AC20ED"/>
    <w:rsid w:val="00AC2AE2"/>
    <w:rsid w:val="00AC6AC5"/>
    <w:rsid w:val="00AC7F7C"/>
    <w:rsid w:val="00AD3210"/>
    <w:rsid w:val="00AD37A4"/>
    <w:rsid w:val="00AD4AAB"/>
    <w:rsid w:val="00AD60F1"/>
    <w:rsid w:val="00AD624C"/>
    <w:rsid w:val="00AE088F"/>
    <w:rsid w:val="00AE166B"/>
    <w:rsid w:val="00AE19F4"/>
    <w:rsid w:val="00AE3085"/>
    <w:rsid w:val="00AE627D"/>
    <w:rsid w:val="00AE7189"/>
    <w:rsid w:val="00AE7312"/>
    <w:rsid w:val="00AE7BA7"/>
    <w:rsid w:val="00AE7DE6"/>
    <w:rsid w:val="00AE7EA1"/>
    <w:rsid w:val="00AF12ED"/>
    <w:rsid w:val="00AF1DA3"/>
    <w:rsid w:val="00AF39CC"/>
    <w:rsid w:val="00AF3D70"/>
    <w:rsid w:val="00AF506E"/>
    <w:rsid w:val="00AF5396"/>
    <w:rsid w:val="00AF69A8"/>
    <w:rsid w:val="00AF7B28"/>
    <w:rsid w:val="00B00D1F"/>
    <w:rsid w:val="00B03BB7"/>
    <w:rsid w:val="00B067C3"/>
    <w:rsid w:val="00B070B8"/>
    <w:rsid w:val="00B07D61"/>
    <w:rsid w:val="00B10D29"/>
    <w:rsid w:val="00B158D6"/>
    <w:rsid w:val="00B16D13"/>
    <w:rsid w:val="00B22105"/>
    <w:rsid w:val="00B24D94"/>
    <w:rsid w:val="00B26E3B"/>
    <w:rsid w:val="00B31B3D"/>
    <w:rsid w:val="00B32C0F"/>
    <w:rsid w:val="00B3408E"/>
    <w:rsid w:val="00B40B1B"/>
    <w:rsid w:val="00B42788"/>
    <w:rsid w:val="00B429A2"/>
    <w:rsid w:val="00B432D5"/>
    <w:rsid w:val="00B43E2D"/>
    <w:rsid w:val="00B464E3"/>
    <w:rsid w:val="00B46F1B"/>
    <w:rsid w:val="00B473B1"/>
    <w:rsid w:val="00B50AFA"/>
    <w:rsid w:val="00B50F29"/>
    <w:rsid w:val="00B520C0"/>
    <w:rsid w:val="00B52E58"/>
    <w:rsid w:val="00B57DFE"/>
    <w:rsid w:val="00B66A6B"/>
    <w:rsid w:val="00B71188"/>
    <w:rsid w:val="00B711BE"/>
    <w:rsid w:val="00B713D5"/>
    <w:rsid w:val="00B72DD2"/>
    <w:rsid w:val="00B7374B"/>
    <w:rsid w:val="00B77623"/>
    <w:rsid w:val="00B77BF9"/>
    <w:rsid w:val="00B81512"/>
    <w:rsid w:val="00B81CB6"/>
    <w:rsid w:val="00B855E0"/>
    <w:rsid w:val="00B85C24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6CA8"/>
    <w:rsid w:val="00BC1425"/>
    <w:rsid w:val="00BC3AA3"/>
    <w:rsid w:val="00BC4059"/>
    <w:rsid w:val="00BC4E2B"/>
    <w:rsid w:val="00BD005A"/>
    <w:rsid w:val="00BD08D0"/>
    <w:rsid w:val="00BD362D"/>
    <w:rsid w:val="00BD3DBA"/>
    <w:rsid w:val="00BE15B3"/>
    <w:rsid w:val="00BE1E62"/>
    <w:rsid w:val="00BE454C"/>
    <w:rsid w:val="00BE7BCD"/>
    <w:rsid w:val="00BF24BE"/>
    <w:rsid w:val="00BF2F4B"/>
    <w:rsid w:val="00BF3411"/>
    <w:rsid w:val="00BF3CC5"/>
    <w:rsid w:val="00BF4010"/>
    <w:rsid w:val="00BF40CB"/>
    <w:rsid w:val="00BF4369"/>
    <w:rsid w:val="00BF6636"/>
    <w:rsid w:val="00C0153B"/>
    <w:rsid w:val="00C01CCB"/>
    <w:rsid w:val="00C02338"/>
    <w:rsid w:val="00C02E71"/>
    <w:rsid w:val="00C059B4"/>
    <w:rsid w:val="00C1116C"/>
    <w:rsid w:val="00C12A78"/>
    <w:rsid w:val="00C15B7B"/>
    <w:rsid w:val="00C15D93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109"/>
    <w:rsid w:val="00C512E5"/>
    <w:rsid w:val="00C5159B"/>
    <w:rsid w:val="00C52708"/>
    <w:rsid w:val="00C5530E"/>
    <w:rsid w:val="00C55D4A"/>
    <w:rsid w:val="00C55E37"/>
    <w:rsid w:val="00C565B8"/>
    <w:rsid w:val="00C6179E"/>
    <w:rsid w:val="00C6274F"/>
    <w:rsid w:val="00C645B7"/>
    <w:rsid w:val="00C64B6D"/>
    <w:rsid w:val="00C66033"/>
    <w:rsid w:val="00C66CA7"/>
    <w:rsid w:val="00C67875"/>
    <w:rsid w:val="00C70F6D"/>
    <w:rsid w:val="00C71718"/>
    <w:rsid w:val="00C71A0F"/>
    <w:rsid w:val="00C747F8"/>
    <w:rsid w:val="00C76C02"/>
    <w:rsid w:val="00C80057"/>
    <w:rsid w:val="00C810FF"/>
    <w:rsid w:val="00C815CA"/>
    <w:rsid w:val="00C82366"/>
    <w:rsid w:val="00C901A0"/>
    <w:rsid w:val="00C9137A"/>
    <w:rsid w:val="00C91864"/>
    <w:rsid w:val="00C91ACB"/>
    <w:rsid w:val="00C92810"/>
    <w:rsid w:val="00C93811"/>
    <w:rsid w:val="00CA02CE"/>
    <w:rsid w:val="00CA0A27"/>
    <w:rsid w:val="00CA27DD"/>
    <w:rsid w:val="00CA3A03"/>
    <w:rsid w:val="00CB11C7"/>
    <w:rsid w:val="00CB28C5"/>
    <w:rsid w:val="00CB4A10"/>
    <w:rsid w:val="00CB62AE"/>
    <w:rsid w:val="00CB73BA"/>
    <w:rsid w:val="00CB7A0D"/>
    <w:rsid w:val="00CC15DC"/>
    <w:rsid w:val="00CC3C25"/>
    <w:rsid w:val="00CC3F8D"/>
    <w:rsid w:val="00CC4942"/>
    <w:rsid w:val="00CC4D66"/>
    <w:rsid w:val="00CC5DD1"/>
    <w:rsid w:val="00CC61CB"/>
    <w:rsid w:val="00CD6294"/>
    <w:rsid w:val="00CD6B88"/>
    <w:rsid w:val="00CD726F"/>
    <w:rsid w:val="00CD7548"/>
    <w:rsid w:val="00CE5F62"/>
    <w:rsid w:val="00CE6667"/>
    <w:rsid w:val="00CF0AC7"/>
    <w:rsid w:val="00CF4F7F"/>
    <w:rsid w:val="00CF53BD"/>
    <w:rsid w:val="00CF5550"/>
    <w:rsid w:val="00CF7ECF"/>
    <w:rsid w:val="00D01E5A"/>
    <w:rsid w:val="00D0511E"/>
    <w:rsid w:val="00D05673"/>
    <w:rsid w:val="00D05C59"/>
    <w:rsid w:val="00D13BE8"/>
    <w:rsid w:val="00D14EE1"/>
    <w:rsid w:val="00D15342"/>
    <w:rsid w:val="00D15DF9"/>
    <w:rsid w:val="00D15E3F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6DF"/>
    <w:rsid w:val="00D279B6"/>
    <w:rsid w:val="00D30089"/>
    <w:rsid w:val="00D3081C"/>
    <w:rsid w:val="00D33AE2"/>
    <w:rsid w:val="00D34128"/>
    <w:rsid w:val="00D34246"/>
    <w:rsid w:val="00D34DFB"/>
    <w:rsid w:val="00D35508"/>
    <w:rsid w:val="00D379A9"/>
    <w:rsid w:val="00D37F9F"/>
    <w:rsid w:val="00D4139E"/>
    <w:rsid w:val="00D42665"/>
    <w:rsid w:val="00D43CF2"/>
    <w:rsid w:val="00D4492E"/>
    <w:rsid w:val="00D45976"/>
    <w:rsid w:val="00D51738"/>
    <w:rsid w:val="00D520F0"/>
    <w:rsid w:val="00D54049"/>
    <w:rsid w:val="00D54C8A"/>
    <w:rsid w:val="00D56990"/>
    <w:rsid w:val="00D60F4C"/>
    <w:rsid w:val="00D6109D"/>
    <w:rsid w:val="00D61A0B"/>
    <w:rsid w:val="00D624B6"/>
    <w:rsid w:val="00D650C2"/>
    <w:rsid w:val="00D65B73"/>
    <w:rsid w:val="00D6709C"/>
    <w:rsid w:val="00D67842"/>
    <w:rsid w:val="00D70299"/>
    <w:rsid w:val="00D70BEC"/>
    <w:rsid w:val="00D732CA"/>
    <w:rsid w:val="00D74973"/>
    <w:rsid w:val="00D762A9"/>
    <w:rsid w:val="00D76F98"/>
    <w:rsid w:val="00D76FEE"/>
    <w:rsid w:val="00D81D3D"/>
    <w:rsid w:val="00D82A10"/>
    <w:rsid w:val="00D834C7"/>
    <w:rsid w:val="00D94915"/>
    <w:rsid w:val="00D979B1"/>
    <w:rsid w:val="00D97BD0"/>
    <w:rsid w:val="00D97F45"/>
    <w:rsid w:val="00DA1B72"/>
    <w:rsid w:val="00DA25E0"/>
    <w:rsid w:val="00DA3349"/>
    <w:rsid w:val="00DA62F8"/>
    <w:rsid w:val="00DA7150"/>
    <w:rsid w:val="00DA7FE8"/>
    <w:rsid w:val="00DB0FAF"/>
    <w:rsid w:val="00DB1924"/>
    <w:rsid w:val="00DB36EB"/>
    <w:rsid w:val="00DB3D76"/>
    <w:rsid w:val="00DB49EB"/>
    <w:rsid w:val="00DB78A2"/>
    <w:rsid w:val="00DB78B3"/>
    <w:rsid w:val="00DC171E"/>
    <w:rsid w:val="00DC586B"/>
    <w:rsid w:val="00DC5B10"/>
    <w:rsid w:val="00DD12EA"/>
    <w:rsid w:val="00DD2913"/>
    <w:rsid w:val="00DD31D4"/>
    <w:rsid w:val="00DD4075"/>
    <w:rsid w:val="00DD4485"/>
    <w:rsid w:val="00DD62C6"/>
    <w:rsid w:val="00DE03E1"/>
    <w:rsid w:val="00DE057F"/>
    <w:rsid w:val="00DE0CC9"/>
    <w:rsid w:val="00DE257C"/>
    <w:rsid w:val="00DE293A"/>
    <w:rsid w:val="00DE3B65"/>
    <w:rsid w:val="00DF0E22"/>
    <w:rsid w:val="00DF15F1"/>
    <w:rsid w:val="00DF1861"/>
    <w:rsid w:val="00DF5955"/>
    <w:rsid w:val="00DF66F1"/>
    <w:rsid w:val="00DF6E03"/>
    <w:rsid w:val="00E03028"/>
    <w:rsid w:val="00E031A7"/>
    <w:rsid w:val="00E04425"/>
    <w:rsid w:val="00E05814"/>
    <w:rsid w:val="00E07308"/>
    <w:rsid w:val="00E100E0"/>
    <w:rsid w:val="00E1040B"/>
    <w:rsid w:val="00E11280"/>
    <w:rsid w:val="00E121A2"/>
    <w:rsid w:val="00E14446"/>
    <w:rsid w:val="00E1464C"/>
    <w:rsid w:val="00E14A6C"/>
    <w:rsid w:val="00E161C0"/>
    <w:rsid w:val="00E16DE6"/>
    <w:rsid w:val="00E20FA8"/>
    <w:rsid w:val="00E21F29"/>
    <w:rsid w:val="00E24559"/>
    <w:rsid w:val="00E31566"/>
    <w:rsid w:val="00E35C75"/>
    <w:rsid w:val="00E370F9"/>
    <w:rsid w:val="00E378B3"/>
    <w:rsid w:val="00E433F2"/>
    <w:rsid w:val="00E446B3"/>
    <w:rsid w:val="00E448B7"/>
    <w:rsid w:val="00E44E11"/>
    <w:rsid w:val="00E4685A"/>
    <w:rsid w:val="00E50493"/>
    <w:rsid w:val="00E50C76"/>
    <w:rsid w:val="00E51630"/>
    <w:rsid w:val="00E53D85"/>
    <w:rsid w:val="00E549CA"/>
    <w:rsid w:val="00E57171"/>
    <w:rsid w:val="00E57B2A"/>
    <w:rsid w:val="00E57B6D"/>
    <w:rsid w:val="00E62089"/>
    <w:rsid w:val="00E64D97"/>
    <w:rsid w:val="00E65FCF"/>
    <w:rsid w:val="00E676FD"/>
    <w:rsid w:val="00E67D42"/>
    <w:rsid w:val="00E704A2"/>
    <w:rsid w:val="00E70E13"/>
    <w:rsid w:val="00E71446"/>
    <w:rsid w:val="00E71F5D"/>
    <w:rsid w:val="00E740AB"/>
    <w:rsid w:val="00E7443E"/>
    <w:rsid w:val="00E7488F"/>
    <w:rsid w:val="00E75640"/>
    <w:rsid w:val="00E75F56"/>
    <w:rsid w:val="00E8031C"/>
    <w:rsid w:val="00E82339"/>
    <w:rsid w:val="00E8311B"/>
    <w:rsid w:val="00E83BB0"/>
    <w:rsid w:val="00E859F2"/>
    <w:rsid w:val="00E85D72"/>
    <w:rsid w:val="00E86800"/>
    <w:rsid w:val="00E92A01"/>
    <w:rsid w:val="00E94DC3"/>
    <w:rsid w:val="00E95333"/>
    <w:rsid w:val="00E97095"/>
    <w:rsid w:val="00E97B0D"/>
    <w:rsid w:val="00EA0852"/>
    <w:rsid w:val="00EA1A2A"/>
    <w:rsid w:val="00EA1DA6"/>
    <w:rsid w:val="00EA3008"/>
    <w:rsid w:val="00EA439D"/>
    <w:rsid w:val="00EA538E"/>
    <w:rsid w:val="00EA6464"/>
    <w:rsid w:val="00EA6CD5"/>
    <w:rsid w:val="00EA7ED8"/>
    <w:rsid w:val="00EB0716"/>
    <w:rsid w:val="00EB077B"/>
    <w:rsid w:val="00EB10FB"/>
    <w:rsid w:val="00EB2717"/>
    <w:rsid w:val="00EB40E0"/>
    <w:rsid w:val="00EB49FD"/>
    <w:rsid w:val="00EB6170"/>
    <w:rsid w:val="00EB61CC"/>
    <w:rsid w:val="00EB6852"/>
    <w:rsid w:val="00EB7D79"/>
    <w:rsid w:val="00EC459F"/>
    <w:rsid w:val="00EC605F"/>
    <w:rsid w:val="00EC7522"/>
    <w:rsid w:val="00ED057D"/>
    <w:rsid w:val="00ED36FB"/>
    <w:rsid w:val="00ED6180"/>
    <w:rsid w:val="00ED6B12"/>
    <w:rsid w:val="00EE3702"/>
    <w:rsid w:val="00EE45F4"/>
    <w:rsid w:val="00EE6D86"/>
    <w:rsid w:val="00EE6FD1"/>
    <w:rsid w:val="00EF04FA"/>
    <w:rsid w:val="00EF095C"/>
    <w:rsid w:val="00EF22F3"/>
    <w:rsid w:val="00EF5949"/>
    <w:rsid w:val="00EF5F7B"/>
    <w:rsid w:val="00EF74C4"/>
    <w:rsid w:val="00EF74F8"/>
    <w:rsid w:val="00F00E5B"/>
    <w:rsid w:val="00F0139B"/>
    <w:rsid w:val="00F02C92"/>
    <w:rsid w:val="00F03D2F"/>
    <w:rsid w:val="00F064BD"/>
    <w:rsid w:val="00F06639"/>
    <w:rsid w:val="00F077F0"/>
    <w:rsid w:val="00F14EE9"/>
    <w:rsid w:val="00F2271B"/>
    <w:rsid w:val="00F2285A"/>
    <w:rsid w:val="00F23B94"/>
    <w:rsid w:val="00F23EDB"/>
    <w:rsid w:val="00F246E0"/>
    <w:rsid w:val="00F249B4"/>
    <w:rsid w:val="00F25CD4"/>
    <w:rsid w:val="00F31AFE"/>
    <w:rsid w:val="00F32EEE"/>
    <w:rsid w:val="00F3604C"/>
    <w:rsid w:val="00F37714"/>
    <w:rsid w:val="00F378FA"/>
    <w:rsid w:val="00F409FD"/>
    <w:rsid w:val="00F425EE"/>
    <w:rsid w:val="00F42CB9"/>
    <w:rsid w:val="00F44862"/>
    <w:rsid w:val="00F477AE"/>
    <w:rsid w:val="00F50E39"/>
    <w:rsid w:val="00F51064"/>
    <w:rsid w:val="00F52397"/>
    <w:rsid w:val="00F53135"/>
    <w:rsid w:val="00F53A6E"/>
    <w:rsid w:val="00F547FB"/>
    <w:rsid w:val="00F54804"/>
    <w:rsid w:val="00F54E2E"/>
    <w:rsid w:val="00F5529A"/>
    <w:rsid w:val="00F558DB"/>
    <w:rsid w:val="00F55FCA"/>
    <w:rsid w:val="00F560FE"/>
    <w:rsid w:val="00F6347C"/>
    <w:rsid w:val="00F65BFA"/>
    <w:rsid w:val="00F65C08"/>
    <w:rsid w:val="00F6718C"/>
    <w:rsid w:val="00F712FD"/>
    <w:rsid w:val="00F71671"/>
    <w:rsid w:val="00F72090"/>
    <w:rsid w:val="00F744F9"/>
    <w:rsid w:val="00F74FEE"/>
    <w:rsid w:val="00F76054"/>
    <w:rsid w:val="00F824D2"/>
    <w:rsid w:val="00F828FC"/>
    <w:rsid w:val="00F83F91"/>
    <w:rsid w:val="00F90F70"/>
    <w:rsid w:val="00F939D2"/>
    <w:rsid w:val="00F94D8D"/>
    <w:rsid w:val="00FA1BE9"/>
    <w:rsid w:val="00FA1EED"/>
    <w:rsid w:val="00FA3FAD"/>
    <w:rsid w:val="00FA4EE3"/>
    <w:rsid w:val="00FA5834"/>
    <w:rsid w:val="00FA61BA"/>
    <w:rsid w:val="00FA68FF"/>
    <w:rsid w:val="00FB037B"/>
    <w:rsid w:val="00FB1BDA"/>
    <w:rsid w:val="00FB52F0"/>
    <w:rsid w:val="00FB6992"/>
    <w:rsid w:val="00FB7934"/>
    <w:rsid w:val="00FC23E7"/>
    <w:rsid w:val="00FC3093"/>
    <w:rsid w:val="00FC4D42"/>
    <w:rsid w:val="00FC6DA0"/>
    <w:rsid w:val="00FD0F9E"/>
    <w:rsid w:val="00FD1576"/>
    <w:rsid w:val="00FD1818"/>
    <w:rsid w:val="00FD1AD3"/>
    <w:rsid w:val="00FD25D0"/>
    <w:rsid w:val="00FD29BD"/>
    <w:rsid w:val="00FD2ABF"/>
    <w:rsid w:val="00FD3D18"/>
    <w:rsid w:val="00FD6264"/>
    <w:rsid w:val="00FD672F"/>
    <w:rsid w:val="00FE075A"/>
    <w:rsid w:val="00FE2330"/>
    <w:rsid w:val="00FE4E53"/>
    <w:rsid w:val="00FE720D"/>
    <w:rsid w:val="00FF0229"/>
    <w:rsid w:val="00FF2718"/>
    <w:rsid w:val="00FF291D"/>
    <w:rsid w:val="00FF2950"/>
    <w:rsid w:val="00FF3276"/>
    <w:rsid w:val="00FF39FD"/>
    <w:rsid w:val="00FF3D44"/>
    <w:rsid w:val="00FF491F"/>
    <w:rsid w:val="00FF6023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basedOn w:val="Fontepargpadro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F2FAD"/>
    <w:rPr>
      <w:lang w:eastAsia="ar-SA"/>
    </w:rPr>
  </w:style>
  <w:style w:type="character" w:styleId="Refdenotaderodap">
    <w:name w:val="footnote reference"/>
    <w:basedOn w:val="Fontepargpadro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basedOn w:val="Fontepargpadro"/>
    <w:link w:val="Ttulo"/>
    <w:rsid w:val="00F939D2"/>
    <w:rPr>
      <w:b/>
      <w:sz w:val="24"/>
      <w:lang w:val="pt-PT"/>
    </w:rPr>
  </w:style>
  <w:style w:type="paragraph" w:styleId="SemEspaamento">
    <w:name w:val="No Spacing"/>
    <w:qFormat/>
    <w:rsid w:val="008F4C0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basedOn w:val="Fontepargpadro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F2FAD"/>
    <w:rPr>
      <w:lang w:eastAsia="ar-SA"/>
    </w:rPr>
  </w:style>
  <w:style w:type="character" w:styleId="Refdenotaderodap">
    <w:name w:val="footnote reference"/>
    <w:basedOn w:val="Fontepargpadro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basedOn w:val="Fontepargpadro"/>
    <w:link w:val="Ttulo"/>
    <w:rsid w:val="00F939D2"/>
    <w:rPr>
      <w:b/>
      <w:sz w:val="24"/>
      <w:lang w:val="pt-PT"/>
    </w:rPr>
  </w:style>
  <w:style w:type="paragraph" w:styleId="SemEspaamento">
    <w:name w:val="No Spacing"/>
    <w:qFormat/>
    <w:rsid w:val="008F4C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6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0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D51D-FA6A-4DAD-843C-E22DFB16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Gabriell Brandalline</cp:lastModifiedBy>
  <cp:revision>4</cp:revision>
  <cp:lastPrinted>2019-04-29T17:13:00Z</cp:lastPrinted>
  <dcterms:created xsi:type="dcterms:W3CDTF">2020-04-23T03:44:00Z</dcterms:created>
  <dcterms:modified xsi:type="dcterms:W3CDTF">2020-04-23T04:37:00Z</dcterms:modified>
</cp:coreProperties>
</file>